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1363" w:type="dxa"/>
        <w:tblLayout w:type="fixed"/>
        <w:tblLook w:val="01E0" w:firstRow="1" w:lastRow="1" w:firstColumn="1" w:lastColumn="1" w:noHBand="0" w:noVBand="0"/>
      </w:tblPr>
      <w:tblGrid>
        <w:gridCol w:w="5920"/>
        <w:gridCol w:w="5443"/>
      </w:tblGrid>
      <w:tr w:rsidR="00B53A9A" w:rsidRPr="00B62AE1" w:rsidTr="007536D3">
        <w:tc>
          <w:tcPr>
            <w:tcW w:w="5920" w:type="dxa"/>
            <w:shd w:val="clear" w:color="auto" w:fill="auto"/>
          </w:tcPr>
          <w:tbl>
            <w:tblPr>
              <w:tblW w:w="11363" w:type="dxa"/>
              <w:tblLayout w:type="fixed"/>
              <w:tblLook w:val="01E0" w:firstRow="1" w:lastRow="1" w:firstColumn="1" w:lastColumn="1" w:noHBand="0" w:noVBand="0"/>
            </w:tblPr>
            <w:tblGrid>
              <w:gridCol w:w="5920"/>
              <w:gridCol w:w="5443"/>
            </w:tblGrid>
            <w:tr w:rsidR="00212850" w:rsidRPr="00B62AE1" w:rsidTr="00E73865">
              <w:tc>
                <w:tcPr>
                  <w:tcW w:w="5920" w:type="dxa"/>
                  <w:shd w:val="clear" w:color="auto" w:fill="auto"/>
                </w:tcPr>
                <w:tbl>
                  <w:tblPr>
                    <w:tblW w:w="11363" w:type="dxa"/>
                    <w:tblLayout w:type="fixed"/>
                    <w:tblLook w:val="01E0" w:firstRow="1" w:lastRow="1" w:firstColumn="1" w:lastColumn="1" w:noHBand="0" w:noVBand="0"/>
                  </w:tblPr>
                  <w:tblGrid>
                    <w:gridCol w:w="5920"/>
                    <w:gridCol w:w="5443"/>
                  </w:tblGrid>
                  <w:tr w:rsidR="005643AD" w:rsidRPr="00B62AE1" w:rsidTr="005959F5">
                    <w:trPr>
                      <w:trHeight w:val="1278"/>
                    </w:trPr>
                    <w:tc>
                      <w:tcPr>
                        <w:tcW w:w="5920" w:type="dxa"/>
                        <w:shd w:val="clear" w:color="auto" w:fill="auto"/>
                      </w:tcPr>
                      <w:p w:rsidR="005643AD" w:rsidRPr="00B62AE1" w:rsidRDefault="004434C9" w:rsidP="005959F5">
                        <w:pPr>
                          <w:jc w:val="left"/>
                          <w:rPr>
                            <w:rFonts w:cs="Arial"/>
                          </w:rPr>
                        </w:pPr>
                        <w:bookmarkStart w:id="0" w:name="_GoBack"/>
                        <w:bookmarkEnd w:id="0"/>
                        <w:r>
                          <w:rPr>
                            <w:noProof/>
                            <w:lang w:eastAsia="fr-FR"/>
                          </w:rPr>
                          <w:drawing>
                            <wp:inline distT="0" distB="0" distL="0" distR="0">
                              <wp:extent cx="2952750" cy="657225"/>
                              <wp:effectExtent l="0" t="0" r="0" b="9525"/>
                              <wp:docPr id="1" name="Image 1" descr="FFE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EM-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0" cy="657225"/>
                                      </a:xfrm>
                                      <a:prstGeom prst="rect">
                                        <a:avLst/>
                                      </a:prstGeom>
                                      <a:noFill/>
                                      <a:ln>
                                        <a:noFill/>
                                      </a:ln>
                                    </pic:spPr>
                                  </pic:pic>
                                </a:graphicData>
                              </a:graphic>
                            </wp:inline>
                          </w:drawing>
                        </w:r>
                      </w:p>
                    </w:tc>
                    <w:tc>
                      <w:tcPr>
                        <w:tcW w:w="5443" w:type="dxa"/>
                        <w:shd w:val="clear" w:color="auto" w:fill="auto"/>
                      </w:tcPr>
                      <w:p w:rsidR="005643AD" w:rsidRPr="00B62AE1" w:rsidRDefault="005643AD" w:rsidP="005959F5">
                        <w:pPr>
                          <w:jc w:val="right"/>
                          <w:rPr>
                            <w:rFonts w:cs="Arial"/>
                          </w:rPr>
                        </w:pPr>
                      </w:p>
                    </w:tc>
                  </w:tr>
                  <w:tr w:rsidR="005643AD" w:rsidRPr="00B62AE1" w:rsidTr="005959F5">
                    <w:trPr>
                      <w:trHeight w:val="84"/>
                    </w:trPr>
                    <w:tc>
                      <w:tcPr>
                        <w:tcW w:w="5920" w:type="dxa"/>
                        <w:shd w:val="clear" w:color="auto" w:fill="auto"/>
                      </w:tcPr>
                      <w:p w:rsidR="005643AD" w:rsidRPr="00B711B5" w:rsidRDefault="005643AD" w:rsidP="005959F5">
                        <w:pPr>
                          <w:ind w:left="567"/>
                          <w:rPr>
                            <w:color w:val="005294"/>
                          </w:rPr>
                        </w:pPr>
                      </w:p>
                    </w:tc>
                    <w:tc>
                      <w:tcPr>
                        <w:tcW w:w="5443" w:type="dxa"/>
                        <w:shd w:val="clear" w:color="auto" w:fill="auto"/>
                      </w:tcPr>
                      <w:p w:rsidR="005643AD" w:rsidRPr="00B62AE1" w:rsidRDefault="005643AD" w:rsidP="005959F5">
                        <w:pPr>
                          <w:jc w:val="right"/>
                          <w:rPr>
                            <w:rFonts w:cs="Arial"/>
                          </w:rPr>
                        </w:pPr>
                      </w:p>
                    </w:tc>
                  </w:tr>
                </w:tbl>
                <w:p w:rsidR="00212850" w:rsidRPr="00B62AE1" w:rsidRDefault="00212850" w:rsidP="005643AD">
                  <w:pPr>
                    <w:jc w:val="left"/>
                    <w:rPr>
                      <w:rFonts w:cs="Arial"/>
                    </w:rPr>
                  </w:pPr>
                </w:p>
              </w:tc>
              <w:tc>
                <w:tcPr>
                  <w:tcW w:w="5443" w:type="dxa"/>
                  <w:shd w:val="clear" w:color="auto" w:fill="auto"/>
                </w:tcPr>
                <w:p w:rsidR="00212850" w:rsidRPr="00B62AE1" w:rsidRDefault="00212850" w:rsidP="00E73865">
                  <w:pPr>
                    <w:jc w:val="right"/>
                    <w:rPr>
                      <w:rFonts w:cs="Arial"/>
                    </w:rPr>
                  </w:pPr>
                </w:p>
              </w:tc>
            </w:tr>
          </w:tbl>
          <w:p w:rsidR="000C7CF9" w:rsidRPr="00B62AE1" w:rsidRDefault="000C7CF9" w:rsidP="00B62AE1">
            <w:pPr>
              <w:jc w:val="center"/>
              <w:rPr>
                <w:rFonts w:cs="Arial"/>
              </w:rPr>
            </w:pPr>
          </w:p>
        </w:tc>
        <w:tc>
          <w:tcPr>
            <w:tcW w:w="5443" w:type="dxa"/>
            <w:shd w:val="clear" w:color="auto" w:fill="auto"/>
          </w:tcPr>
          <w:p w:rsidR="000C7CF9" w:rsidRPr="00B62AE1" w:rsidRDefault="004434C9" w:rsidP="00B62AE1">
            <w:pPr>
              <w:jc w:val="right"/>
              <w:rPr>
                <w:rFonts w:cs="Arial"/>
              </w:rPr>
            </w:pPr>
            <w:r>
              <w:rPr>
                <w:noProof/>
                <w:lang w:eastAsia="fr-FR"/>
              </w:rPr>
              <w:drawing>
                <wp:anchor distT="0" distB="0" distL="114300" distR="114300" simplePos="0" relativeHeight="251658240" behindDoc="0" locked="0" layoutInCell="1" allowOverlap="1">
                  <wp:simplePos x="0" y="0"/>
                  <wp:positionH relativeFrom="column">
                    <wp:posOffset>2319020</wp:posOffset>
                  </wp:positionH>
                  <wp:positionV relativeFrom="paragraph">
                    <wp:posOffset>826770</wp:posOffset>
                  </wp:positionV>
                  <wp:extent cx="457200" cy="1138555"/>
                  <wp:effectExtent l="0" t="0" r="0" b="4445"/>
                  <wp:wrapNone/>
                  <wp:docPr id="78" name="Image 78" descr="FFEM-demi-globe-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FEM-demi-globe-RV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1138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11775" w:rsidRDefault="004434C9" w:rsidP="000C7CF9">
      <w:pPr>
        <w:rPr>
          <w:rFonts w:cs="Arial"/>
        </w:rPr>
      </w:pPr>
      <w:r>
        <w:rPr>
          <w:rFonts w:cs="Arial"/>
          <w:caps/>
          <w:noProof/>
          <w:lang w:eastAsia="fr-FR"/>
        </w:rPr>
        <mc:AlternateContent>
          <mc:Choice Requires="wpg">
            <w:drawing>
              <wp:anchor distT="0" distB="0" distL="114300" distR="114300" simplePos="0" relativeHeight="251657216" behindDoc="0" locked="0" layoutInCell="1" allowOverlap="1">
                <wp:simplePos x="0" y="0"/>
                <wp:positionH relativeFrom="column">
                  <wp:posOffset>-96520</wp:posOffset>
                </wp:positionH>
                <wp:positionV relativeFrom="paragraph">
                  <wp:posOffset>35560</wp:posOffset>
                </wp:positionV>
                <wp:extent cx="6334760" cy="751205"/>
                <wp:effectExtent l="0" t="0" r="0" b="0"/>
                <wp:wrapNone/>
                <wp:docPr id="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760" cy="751205"/>
                          <a:chOff x="1392" y="6579"/>
                          <a:chExt cx="9964" cy="528"/>
                        </a:xfrm>
                      </wpg:grpSpPr>
                      <wps:wsp>
                        <wps:cNvPr id="3" name="Text Box 3"/>
                        <wps:cNvSpPr txBox="1">
                          <a:spLocks noChangeArrowheads="1"/>
                        </wps:cNvSpPr>
                        <wps:spPr bwMode="auto">
                          <a:xfrm>
                            <a:off x="1392" y="6579"/>
                            <a:ext cx="9964" cy="528"/>
                          </a:xfrm>
                          <a:prstGeom prst="rect">
                            <a:avLst/>
                          </a:prstGeom>
                          <a:solidFill>
                            <a:srgbClr val="51AD71"/>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p w:rsidR="00212850" w:rsidRPr="00DE31D8" w:rsidRDefault="00212850" w:rsidP="00212850">
                              <w:pPr>
                                <w:rPr>
                                  <w:b/>
                                  <w:color w:val="FFFFFF"/>
                                </w:rPr>
                              </w:pPr>
                            </w:p>
                          </w:txbxContent>
                        </wps:txbx>
                        <wps:bodyPr rot="0" vert="vert270" wrap="square" lIns="0" tIns="0" rIns="0" bIns="0" anchor="t" anchorCtr="0" upright="1">
                          <a:noAutofit/>
                        </wps:bodyPr>
                      </wps:wsp>
                      <wps:wsp>
                        <wps:cNvPr id="4" name="Text Box 4"/>
                        <wps:cNvSpPr txBox="1">
                          <a:spLocks noChangeArrowheads="1"/>
                        </wps:cNvSpPr>
                        <wps:spPr bwMode="auto">
                          <a:xfrm>
                            <a:off x="1621" y="6621"/>
                            <a:ext cx="941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FF"/>
                                </a:solidFill>
                                <a:miter lim="800000"/>
                                <a:headEnd/>
                                <a:tailEnd/>
                              </a14:hiddenLine>
                            </a:ext>
                          </a:extLst>
                        </wps:spPr>
                        <wps:txbx>
                          <w:txbxContent>
                            <w:p w:rsidR="00212850" w:rsidRPr="003611B5" w:rsidRDefault="003611B5" w:rsidP="00BE5001">
                              <w:pPr>
                                <w:pStyle w:val="Titrefiche"/>
                                <w:jc w:val="center"/>
                                <w:rPr>
                                  <w:rFonts w:ascii="Arial" w:hAnsi="Arial"/>
                                  <w:color w:val="34446E"/>
                                  <w:sz w:val="28"/>
                                </w:rPr>
                              </w:pPr>
                              <w:r w:rsidRPr="003611B5">
                                <w:rPr>
                                  <w:b w:val="0"/>
                                  <w:bCs w:val="0"/>
                                  <w:sz w:val="36"/>
                                  <w:szCs w:val="44"/>
                                </w:rPr>
                                <w:t>Facilité d’innovation pour le secteur privé dans le domaine du changement climatique</w:t>
                              </w:r>
                              <w:r>
                                <w:rPr>
                                  <w:b w:val="0"/>
                                  <w:bCs w:val="0"/>
                                  <w:sz w:val="36"/>
                                  <w:szCs w:val="44"/>
                                </w:rPr>
                                <w:t> </w:t>
                              </w:r>
                              <w:r w:rsidR="00C448D2">
                                <w:rPr>
                                  <w:b w:val="0"/>
                                  <w:bCs w:val="0"/>
                                  <w:sz w:val="36"/>
                                  <w:szCs w:val="44"/>
                                </w:rPr>
                                <w:t>(</w:t>
                              </w:r>
                              <w:r>
                                <w:rPr>
                                  <w:b w:val="0"/>
                                  <w:bCs w:val="0"/>
                                  <w:sz w:val="36"/>
                                  <w:szCs w:val="44"/>
                                </w:rPr>
                                <w:t>FISP-CLIMAT</w:t>
                              </w:r>
                              <w:r w:rsidR="00C448D2">
                                <w:rPr>
                                  <w:b w:val="0"/>
                                  <w:bCs w:val="0"/>
                                  <w:sz w:val="36"/>
                                  <w:szCs w:val="4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left:0;text-align:left;margin-left:-7.6pt;margin-top:2.8pt;width:498.8pt;height:59.15pt;z-index:251657216" coordorigin="1392,6579" coordsize="996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">
                <v:shapetype id="_x0000_t202" coordsize="21600,21600" o:spt="202" path="m,l,21600r21600,l21600,xe">
                  <v:stroke joinstyle="miter"/>
                  <v:path gradientshapeok="t" o:connecttype="rect"/>
                </v:shapetype>
                <v:shape id="Text Box 3" o:spid="_x0000_s1027" type="#_x0000_t202" style="position:absolute;left:1392;top:6579;width:9964;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6KcMA&#10;AADaAAAADwAAAGRycy9kb3ducmV2LnhtbESPQWvCQBSE74L/YXlCb7rRgkp0laqIEU+19eDtkX1N&#10;0mbfxuxq4r93BaHHYWa+YebL1pTiRrUrLCsYDiIQxKnVBWcKvr+2/SkI55E1lpZJwZ0cLBfdzhxj&#10;bRv+pNvRZyJA2MWoIPe+iqV0aU4G3cBWxMH7sbVBH2SdSV1jE+CmlKMoGkuDBYeFHCta55T+Ha9G&#10;werwm5z3p/Nu07QXWfjpViaTUqm3XvsxA+Gp9f/hVzvRCt7heSXc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6KcMAAADaAAAADwAAAAAAAAAAAAAAAACYAgAAZHJzL2Rv&#10;d25yZXYueG1sUEsFBgAAAAAEAAQA9QAAAIgDAAAAAA==&#10;" fillcolor="#51ad71" stroked="f" strokecolor="blue" strokeweight="0">
                  <v:textbox style="layout-flow:vertical;mso-layout-flow-alt:bottom-to-top" inset="0,0,0,0">
                    <w:txbxContent>
                      <w:p w:rsidR="00212850" w:rsidRPr="00DE31D8" w:rsidRDefault="00212850" w:rsidP="00212850">
                        <w:pPr>
                          <w:rPr>
                            <w:b/>
                            <w:color w:val="FFFFFF"/>
                          </w:rPr>
                        </w:pPr>
                      </w:p>
                    </w:txbxContent>
                  </v:textbox>
                </v:shape>
                <v:shape id="Text Box 4" o:spid="_x0000_s1028" type="#_x0000_t202" style="position:absolute;left:1621;top:6621;width:9418;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0YsIA&#10;AADaAAAADwAAAGRycy9kb3ducmV2LnhtbESPT2sCMRTE7wW/Q3iCt5rVFpGtUUQQvBT/Fnt8bF43&#10;i5uXNYm69tMbodDjMDO/YSaz1tbiSj5UjhUM+hkI4sLpiksFh/3ydQwiRGSNtWNScKcAs2nnZYK5&#10;djfe0nUXS5EgHHJUYGJscilDYchi6LuGOHk/zluMSfpSao+3BLe1HGbZSFqsOC0YbGhhqDjtLlZB&#10;/f05ejNrvzmvN19G8u/Rb5dHpXrddv4BIlIb/8N/7ZVW8A7PK+kG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jRiwgAAANoAAAAPAAAAAAAAAAAAAAAAAJgCAABkcnMvZG93&#10;bnJldi54bWxQSwUGAAAAAAQABAD1AAAAhwMAAAAA&#10;" filled="f" stroked="f" strokecolor="blue" strokeweight="0">
                  <v:textbox inset="0,0,0,0">
                    <w:txbxContent>
                      <w:p w:rsidR="00212850" w:rsidRPr="003611B5" w:rsidRDefault="003611B5" w:rsidP="00BE5001">
                        <w:pPr>
                          <w:pStyle w:val="Titrefiche"/>
                          <w:jc w:val="center"/>
                          <w:rPr>
                            <w:rFonts w:ascii="Arial" w:hAnsi="Arial"/>
                            <w:color w:val="34446E"/>
                            <w:sz w:val="28"/>
                          </w:rPr>
                        </w:pPr>
                        <w:r w:rsidRPr="003611B5">
                          <w:rPr>
                            <w:b w:val="0"/>
                            <w:bCs w:val="0"/>
                            <w:sz w:val="36"/>
                            <w:szCs w:val="44"/>
                          </w:rPr>
                          <w:t>Facilité d’innovation pour le secteur privé dans le domaine du changement climatique</w:t>
                        </w:r>
                        <w:r>
                          <w:rPr>
                            <w:b w:val="0"/>
                            <w:bCs w:val="0"/>
                            <w:sz w:val="36"/>
                            <w:szCs w:val="44"/>
                          </w:rPr>
                          <w:t> </w:t>
                        </w:r>
                        <w:r w:rsidR="00C448D2">
                          <w:rPr>
                            <w:b w:val="0"/>
                            <w:bCs w:val="0"/>
                            <w:sz w:val="36"/>
                            <w:szCs w:val="44"/>
                          </w:rPr>
                          <w:t>(</w:t>
                        </w:r>
                        <w:r>
                          <w:rPr>
                            <w:b w:val="0"/>
                            <w:bCs w:val="0"/>
                            <w:sz w:val="36"/>
                            <w:szCs w:val="44"/>
                          </w:rPr>
                          <w:t>FISP-CLIMAT</w:t>
                        </w:r>
                        <w:r w:rsidR="00C448D2">
                          <w:rPr>
                            <w:b w:val="0"/>
                            <w:bCs w:val="0"/>
                            <w:sz w:val="36"/>
                            <w:szCs w:val="44"/>
                          </w:rPr>
                          <w:t>)</w:t>
                        </w:r>
                      </w:p>
                    </w:txbxContent>
                  </v:textbox>
                </v:shape>
              </v:group>
            </w:pict>
          </mc:Fallback>
        </mc:AlternateContent>
      </w:r>
    </w:p>
    <w:p w:rsidR="00B11775" w:rsidRDefault="00B11775" w:rsidP="000C7CF9">
      <w:pPr>
        <w:rPr>
          <w:rFonts w:cs="Arial"/>
        </w:rPr>
      </w:pPr>
    </w:p>
    <w:p w:rsidR="000C7CF9" w:rsidRDefault="000C7CF9" w:rsidP="000C7CF9">
      <w:pPr>
        <w:rPr>
          <w:rFonts w:cs="Arial"/>
        </w:rPr>
      </w:pPr>
    </w:p>
    <w:p w:rsidR="003611B5" w:rsidRDefault="003611B5" w:rsidP="00CF6CCC">
      <w:pPr>
        <w:pStyle w:val="Titrefiche"/>
        <w:jc w:val="center"/>
        <w:rPr>
          <w:b w:val="0"/>
          <w:bCs w:val="0"/>
          <w:color w:val="005294"/>
          <w:sz w:val="32"/>
          <w:szCs w:val="44"/>
        </w:rPr>
      </w:pPr>
    </w:p>
    <w:p w:rsidR="00251486" w:rsidRDefault="00FF0B76" w:rsidP="00CF6CCC">
      <w:pPr>
        <w:pStyle w:val="Titrefiche"/>
        <w:jc w:val="center"/>
        <w:rPr>
          <w:bCs w:val="0"/>
          <w:color w:val="005294"/>
          <w:szCs w:val="44"/>
        </w:rPr>
      </w:pPr>
      <w:r w:rsidRPr="00FF0B76">
        <w:rPr>
          <w:bCs w:val="0"/>
          <w:color w:val="005294"/>
          <w:szCs w:val="44"/>
        </w:rPr>
        <w:t>Note d’opportunité de projet (NOP)</w:t>
      </w:r>
      <w:r>
        <w:rPr>
          <w:bCs w:val="0"/>
          <w:color w:val="005294"/>
          <w:szCs w:val="44"/>
        </w:rPr>
        <w:t xml:space="preserve"> -  </w:t>
      </w:r>
      <w:r w:rsidR="00C448D2">
        <w:rPr>
          <w:bCs w:val="0"/>
          <w:color w:val="005294"/>
          <w:szCs w:val="44"/>
        </w:rPr>
        <w:t>FISP-CLIMAT</w:t>
      </w:r>
      <w:r w:rsidR="00555BC1">
        <w:rPr>
          <w:bCs w:val="0"/>
          <w:color w:val="005294"/>
          <w:szCs w:val="44"/>
        </w:rPr>
        <w:t xml:space="preserve"> </w:t>
      </w:r>
    </w:p>
    <w:p w:rsidR="003865ED" w:rsidRPr="003611B5" w:rsidRDefault="00555BC1" w:rsidP="00CF6CCC">
      <w:pPr>
        <w:pStyle w:val="Titrefiche"/>
        <w:jc w:val="center"/>
        <w:rPr>
          <w:bCs w:val="0"/>
          <w:color w:val="005294"/>
          <w:szCs w:val="44"/>
        </w:rPr>
      </w:pPr>
      <w:r>
        <w:rPr>
          <w:bCs w:val="0"/>
          <w:color w:val="005294"/>
          <w:szCs w:val="44"/>
        </w:rPr>
        <w:t>Appel à Projets Adaptation</w:t>
      </w:r>
      <w:r w:rsidR="003611B5" w:rsidRPr="003611B5">
        <w:rPr>
          <w:bCs w:val="0"/>
          <w:color w:val="005294"/>
          <w:szCs w:val="44"/>
        </w:rPr>
        <w:t xml:space="preserve"> 201</w:t>
      </w:r>
      <w:r>
        <w:rPr>
          <w:bCs w:val="0"/>
          <w:color w:val="005294"/>
          <w:szCs w:val="44"/>
        </w:rPr>
        <w:t>8</w:t>
      </w:r>
    </w:p>
    <w:p w:rsidR="00CF6CCC" w:rsidRDefault="00CF6CCC" w:rsidP="00BE5001"/>
    <w:p w:rsidR="00FF0B76" w:rsidRPr="00FF0B76" w:rsidRDefault="00FF0B76" w:rsidP="00FF0B76">
      <w:pPr>
        <w:rPr>
          <w:rFonts w:ascii="Arial" w:hAnsi="Arial" w:cs="Arial"/>
          <w:i/>
        </w:rPr>
      </w:pPr>
      <w:r>
        <w:rPr>
          <w:rFonts w:ascii="Arial" w:hAnsi="Arial" w:cs="Arial"/>
          <w:i/>
        </w:rPr>
        <w:t xml:space="preserve">Pour </w:t>
      </w:r>
      <w:r w:rsidRPr="00FF0B76">
        <w:rPr>
          <w:rFonts w:ascii="Arial" w:hAnsi="Arial" w:cs="Arial"/>
          <w:i/>
        </w:rPr>
        <w:t xml:space="preserve">la </w:t>
      </w:r>
      <w:r>
        <w:rPr>
          <w:rFonts w:ascii="Arial" w:hAnsi="Arial" w:cs="Arial"/>
          <w:i/>
        </w:rPr>
        <w:t>rédaction de la NOP</w:t>
      </w:r>
      <w:r w:rsidRPr="00FF0B76">
        <w:rPr>
          <w:rFonts w:ascii="Arial" w:hAnsi="Arial" w:cs="Arial"/>
          <w:i/>
        </w:rPr>
        <w:t>, les formes impersonnelles utilisant le nom de l’entreprise seront à privilégier par rapport aux formes personnelles (« nous », « nos », « on », etc.)</w:t>
      </w:r>
    </w:p>
    <w:tbl>
      <w:tblPr>
        <w:tblW w:w="0" w:type="auto"/>
        <w:tblLook w:val="0000" w:firstRow="0" w:lastRow="0" w:firstColumn="0" w:lastColumn="0" w:noHBand="0" w:noVBand="0"/>
      </w:tblPr>
      <w:tblGrid>
        <w:gridCol w:w="4503"/>
        <w:gridCol w:w="5350"/>
      </w:tblGrid>
      <w:tr w:rsidR="00FF0B76" w:rsidRPr="00FF0B76" w:rsidTr="007E2811">
        <w:tc>
          <w:tcPr>
            <w:tcW w:w="4503" w:type="dxa"/>
            <w:tcBorders>
              <w:top w:val="single" w:sz="6" w:space="0" w:color="808080"/>
              <w:bottom w:val="single" w:sz="6" w:space="0" w:color="FFFFFF"/>
            </w:tcBorders>
            <w:shd w:val="solid" w:color="C0C0C0" w:fill="FFFFFF"/>
          </w:tcPr>
          <w:p w:rsidR="00FF0B76" w:rsidRDefault="00FF0B76" w:rsidP="0099645F">
            <w:pPr>
              <w:spacing w:after="0"/>
              <w:jc w:val="left"/>
              <w:rPr>
                <w:rFonts w:ascii="Arial" w:hAnsi="Arial" w:cs="Arial"/>
                <w:color w:val="FFFFFF"/>
              </w:rPr>
            </w:pPr>
            <w:r w:rsidRPr="007E2811">
              <w:rPr>
                <w:rFonts w:ascii="Arial" w:hAnsi="Arial" w:cs="Arial"/>
                <w:b/>
                <w:bCs/>
                <w:color w:val="FFFFFF"/>
              </w:rPr>
              <w:t xml:space="preserve">TITRE du PROJET : </w:t>
            </w:r>
            <w:r w:rsidRPr="007E2811">
              <w:rPr>
                <w:rFonts w:ascii="Arial" w:hAnsi="Arial" w:cs="Arial"/>
                <w:color w:val="FFFFFF"/>
              </w:rPr>
              <w:t>(2 lignes maxi.)</w:t>
            </w:r>
          </w:p>
          <w:p w:rsidR="0099645F" w:rsidRPr="007E2811" w:rsidRDefault="0099645F" w:rsidP="0099645F">
            <w:pPr>
              <w:spacing w:after="0"/>
              <w:jc w:val="left"/>
              <w:rPr>
                <w:rFonts w:ascii="Arial" w:hAnsi="Arial" w:cs="Arial"/>
                <w:color w:val="FFFFFF"/>
              </w:rPr>
            </w:pPr>
          </w:p>
        </w:tc>
        <w:tc>
          <w:tcPr>
            <w:tcW w:w="5350" w:type="dxa"/>
            <w:tcBorders>
              <w:top w:val="single" w:sz="6" w:space="0" w:color="808080"/>
              <w:bottom w:val="single" w:sz="6" w:space="0" w:color="FFFFFF"/>
            </w:tcBorders>
            <w:shd w:val="pct50" w:color="C0C0C0" w:fill="FFFFFF"/>
          </w:tcPr>
          <w:p w:rsidR="00FF0B76" w:rsidRPr="00FF0B76" w:rsidRDefault="00FF0B76" w:rsidP="0099645F">
            <w:pPr>
              <w:spacing w:after="0"/>
              <w:jc w:val="left"/>
              <w:rPr>
                <w:rFonts w:ascii="Arial" w:hAnsi="Arial" w:cs="Arial"/>
                <w:bCs/>
              </w:rPr>
            </w:pPr>
          </w:p>
        </w:tc>
      </w:tr>
      <w:tr w:rsidR="00FF0B76" w:rsidRPr="00FF0B76" w:rsidTr="007E2811">
        <w:tc>
          <w:tcPr>
            <w:tcW w:w="4503" w:type="dxa"/>
            <w:shd w:val="solid" w:color="C0C0C0" w:fill="FFFFFF"/>
          </w:tcPr>
          <w:p w:rsidR="00FF0B76" w:rsidRDefault="00FF0B76" w:rsidP="0099645F">
            <w:pPr>
              <w:spacing w:after="0"/>
              <w:jc w:val="left"/>
              <w:rPr>
                <w:rFonts w:ascii="Arial" w:hAnsi="Arial" w:cs="Arial"/>
                <w:b/>
                <w:bCs/>
                <w:color w:val="FFFFFF"/>
              </w:rPr>
            </w:pPr>
            <w:r w:rsidRPr="007E2811">
              <w:rPr>
                <w:rFonts w:ascii="Arial" w:hAnsi="Arial" w:cs="Arial"/>
                <w:b/>
                <w:bCs/>
                <w:color w:val="FFFFFF"/>
              </w:rPr>
              <w:t>ACRONYME</w:t>
            </w:r>
          </w:p>
          <w:p w:rsidR="0099645F" w:rsidRPr="007E2811" w:rsidRDefault="0099645F" w:rsidP="0099645F">
            <w:pPr>
              <w:spacing w:after="0"/>
              <w:jc w:val="left"/>
              <w:rPr>
                <w:rFonts w:ascii="Arial" w:hAnsi="Arial" w:cs="Arial"/>
                <w:bCs/>
                <w:color w:val="FFFFFF"/>
              </w:rPr>
            </w:pPr>
          </w:p>
        </w:tc>
        <w:tc>
          <w:tcPr>
            <w:tcW w:w="5350" w:type="dxa"/>
            <w:shd w:val="pct50" w:color="C0C0C0" w:fill="FFFFFF"/>
          </w:tcPr>
          <w:p w:rsidR="00FF0B76" w:rsidRPr="00FF0B76" w:rsidRDefault="00FF0B76" w:rsidP="0099645F">
            <w:pPr>
              <w:spacing w:after="0"/>
              <w:jc w:val="left"/>
              <w:rPr>
                <w:rFonts w:ascii="Arial" w:hAnsi="Arial" w:cs="Arial"/>
                <w:bCs/>
              </w:rPr>
            </w:pPr>
          </w:p>
        </w:tc>
      </w:tr>
      <w:tr w:rsidR="00FF0B76" w:rsidRPr="00FF0B76" w:rsidTr="007E2811">
        <w:tc>
          <w:tcPr>
            <w:tcW w:w="4503" w:type="dxa"/>
            <w:tcBorders>
              <w:top w:val="single" w:sz="6" w:space="0" w:color="808080"/>
              <w:bottom w:val="single" w:sz="6" w:space="0" w:color="FFFFFF"/>
            </w:tcBorders>
            <w:shd w:val="solid" w:color="C0C0C0" w:fill="FFFFFF"/>
          </w:tcPr>
          <w:p w:rsidR="00FF0B76" w:rsidRPr="007E2811" w:rsidRDefault="00FF0B76" w:rsidP="0099645F">
            <w:pPr>
              <w:spacing w:after="0"/>
              <w:jc w:val="left"/>
              <w:rPr>
                <w:rFonts w:ascii="Arial" w:hAnsi="Arial"/>
                <w:color w:val="FFFFFF"/>
              </w:rPr>
            </w:pPr>
            <w:r w:rsidRPr="007E2811">
              <w:rPr>
                <w:rFonts w:ascii="Arial" w:hAnsi="Arial" w:cs="Arial"/>
                <w:b/>
                <w:bCs/>
                <w:color w:val="FFFFFF"/>
              </w:rPr>
              <w:t>ENTREPRISE PORTEUSE DU PROJET</w:t>
            </w:r>
          </w:p>
          <w:p w:rsidR="00FF0B76" w:rsidRDefault="00FF0B76" w:rsidP="0099645F">
            <w:pPr>
              <w:spacing w:after="0"/>
              <w:jc w:val="left"/>
              <w:rPr>
                <w:rFonts w:ascii="Arial" w:hAnsi="Arial"/>
                <w:color w:val="FFFFFF"/>
              </w:rPr>
            </w:pPr>
            <w:r w:rsidRPr="007E2811">
              <w:rPr>
                <w:rFonts w:ascii="Arial" w:hAnsi="Arial"/>
                <w:color w:val="FFFFFF"/>
              </w:rPr>
              <w:t>(nom, sigle et adresse)</w:t>
            </w:r>
          </w:p>
          <w:p w:rsidR="0099645F" w:rsidRPr="007E2811" w:rsidRDefault="0099645F" w:rsidP="0099645F">
            <w:pPr>
              <w:spacing w:after="0"/>
              <w:jc w:val="left"/>
              <w:rPr>
                <w:rFonts w:ascii="Arial" w:hAnsi="Arial" w:cs="Arial"/>
                <w:b/>
                <w:bCs/>
                <w:color w:val="FFFFFF"/>
              </w:rPr>
            </w:pPr>
          </w:p>
        </w:tc>
        <w:tc>
          <w:tcPr>
            <w:tcW w:w="5350" w:type="dxa"/>
            <w:tcBorders>
              <w:top w:val="single" w:sz="6" w:space="0" w:color="808080"/>
              <w:bottom w:val="single" w:sz="6" w:space="0" w:color="FFFFFF"/>
            </w:tcBorders>
            <w:shd w:val="pct50" w:color="C0C0C0" w:fill="FFFFFF"/>
          </w:tcPr>
          <w:p w:rsidR="00FF0B76" w:rsidRPr="00FF0B76" w:rsidRDefault="00FF0B76" w:rsidP="0099645F">
            <w:pPr>
              <w:spacing w:after="0"/>
              <w:jc w:val="left"/>
              <w:rPr>
                <w:rFonts w:ascii="Arial" w:hAnsi="Arial" w:cs="Arial"/>
                <w:bCs/>
              </w:rPr>
            </w:pPr>
          </w:p>
        </w:tc>
      </w:tr>
      <w:tr w:rsidR="00FF0B76" w:rsidRPr="00FF0B76" w:rsidTr="007E2811">
        <w:tc>
          <w:tcPr>
            <w:tcW w:w="4503" w:type="dxa"/>
            <w:shd w:val="solid" w:color="C0C0C0" w:fill="FFFFFF"/>
          </w:tcPr>
          <w:p w:rsidR="00FF0B76" w:rsidRDefault="00FF0B76" w:rsidP="0099645F">
            <w:pPr>
              <w:spacing w:after="0"/>
              <w:jc w:val="left"/>
              <w:rPr>
                <w:rFonts w:ascii="Arial" w:hAnsi="Arial" w:cs="Arial"/>
                <w:b/>
                <w:bCs/>
                <w:color w:val="FFFFFF"/>
              </w:rPr>
            </w:pPr>
            <w:r w:rsidRPr="007E2811">
              <w:rPr>
                <w:rFonts w:ascii="Arial" w:hAnsi="Arial" w:cs="Arial"/>
                <w:b/>
                <w:bCs/>
                <w:color w:val="FFFFFF"/>
              </w:rPr>
              <w:t>PAYS HOTE DU PROJET</w:t>
            </w:r>
          </w:p>
          <w:p w:rsidR="0099645F" w:rsidRPr="007E2811" w:rsidRDefault="0099645F" w:rsidP="0099645F">
            <w:pPr>
              <w:spacing w:after="0"/>
              <w:jc w:val="left"/>
              <w:rPr>
                <w:rFonts w:ascii="Arial" w:hAnsi="Arial" w:cs="Arial"/>
                <w:b/>
                <w:bCs/>
                <w:color w:val="FFFFFF"/>
              </w:rPr>
            </w:pPr>
          </w:p>
        </w:tc>
        <w:tc>
          <w:tcPr>
            <w:tcW w:w="5350" w:type="dxa"/>
            <w:shd w:val="pct50" w:color="C0C0C0" w:fill="FFFFFF"/>
          </w:tcPr>
          <w:p w:rsidR="00FF0B76" w:rsidRPr="00FF0B76" w:rsidRDefault="00FF0B76" w:rsidP="0099645F">
            <w:pPr>
              <w:spacing w:after="0"/>
              <w:jc w:val="left"/>
              <w:rPr>
                <w:rFonts w:ascii="Arial" w:hAnsi="Arial" w:cs="Arial"/>
                <w:bCs/>
              </w:rPr>
            </w:pPr>
          </w:p>
        </w:tc>
      </w:tr>
      <w:tr w:rsidR="00FF0B76" w:rsidRPr="00FF0B76" w:rsidTr="007E2811">
        <w:tc>
          <w:tcPr>
            <w:tcW w:w="4503" w:type="dxa"/>
            <w:tcBorders>
              <w:top w:val="single" w:sz="6" w:space="0" w:color="808080"/>
              <w:bottom w:val="single" w:sz="6" w:space="0" w:color="FFFFFF"/>
            </w:tcBorders>
            <w:shd w:val="solid" w:color="C0C0C0" w:fill="FFFFFF"/>
          </w:tcPr>
          <w:p w:rsidR="00FF0B76" w:rsidRDefault="00FF0B76" w:rsidP="0099645F">
            <w:pPr>
              <w:spacing w:after="0"/>
              <w:jc w:val="left"/>
              <w:rPr>
                <w:rFonts w:ascii="Arial" w:hAnsi="Arial" w:cs="Arial"/>
                <w:b/>
                <w:bCs/>
                <w:color w:val="FFFFFF"/>
              </w:rPr>
            </w:pPr>
            <w:r w:rsidRPr="007E2811">
              <w:rPr>
                <w:rFonts w:ascii="Arial" w:hAnsi="Arial" w:cs="Arial"/>
                <w:b/>
                <w:bCs/>
                <w:color w:val="FFFFFF"/>
              </w:rPr>
              <w:t>DATE DE LANCEMENT DE PROJET</w:t>
            </w:r>
          </w:p>
          <w:p w:rsidR="0099645F" w:rsidRPr="007E2811" w:rsidRDefault="0099645F" w:rsidP="0099645F">
            <w:pPr>
              <w:spacing w:after="0"/>
              <w:jc w:val="left"/>
              <w:rPr>
                <w:rFonts w:ascii="Arial" w:hAnsi="Arial" w:cs="Arial"/>
                <w:b/>
                <w:bCs/>
                <w:color w:val="FFFFFF"/>
              </w:rPr>
            </w:pPr>
          </w:p>
        </w:tc>
        <w:tc>
          <w:tcPr>
            <w:tcW w:w="5350" w:type="dxa"/>
            <w:tcBorders>
              <w:top w:val="single" w:sz="6" w:space="0" w:color="808080"/>
              <w:bottom w:val="single" w:sz="6" w:space="0" w:color="FFFFFF"/>
            </w:tcBorders>
            <w:shd w:val="pct50" w:color="C0C0C0" w:fill="FFFFFF"/>
          </w:tcPr>
          <w:p w:rsidR="00FF0B76" w:rsidRPr="00FF0B76" w:rsidRDefault="00FF0B76" w:rsidP="0099645F">
            <w:pPr>
              <w:spacing w:after="0"/>
              <w:jc w:val="left"/>
              <w:rPr>
                <w:rFonts w:ascii="Arial" w:hAnsi="Arial" w:cs="Arial"/>
                <w:bCs/>
              </w:rPr>
            </w:pPr>
          </w:p>
        </w:tc>
      </w:tr>
      <w:tr w:rsidR="00FF0B76" w:rsidRPr="00FF0B76" w:rsidTr="007E2811">
        <w:tc>
          <w:tcPr>
            <w:tcW w:w="4503" w:type="dxa"/>
            <w:shd w:val="solid" w:color="C0C0C0" w:fill="FFFFFF"/>
          </w:tcPr>
          <w:p w:rsidR="00FF0B76" w:rsidRDefault="00FF0B76" w:rsidP="0099645F">
            <w:pPr>
              <w:spacing w:after="0"/>
              <w:jc w:val="left"/>
              <w:rPr>
                <w:rFonts w:ascii="Arial" w:hAnsi="Arial" w:cs="Arial"/>
                <w:b/>
                <w:bCs/>
                <w:color w:val="FFFFFF"/>
              </w:rPr>
            </w:pPr>
            <w:r w:rsidRPr="007E2811">
              <w:rPr>
                <w:rFonts w:ascii="Arial" w:hAnsi="Arial" w:cs="Arial"/>
                <w:b/>
                <w:bCs/>
                <w:color w:val="FFFFFF"/>
              </w:rPr>
              <w:t>DUREE DU PROJET</w:t>
            </w:r>
          </w:p>
          <w:p w:rsidR="0099645F" w:rsidRPr="007E2811" w:rsidRDefault="0099645F" w:rsidP="0099645F">
            <w:pPr>
              <w:spacing w:after="0"/>
              <w:jc w:val="left"/>
              <w:rPr>
                <w:rFonts w:ascii="Arial" w:hAnsi="Arial" w:cs="Arial"/>
                <w:b/>
                <w:bCs/>
                <w:color w:val="FFFFFF"/>
              </w:rPr>
            </w:pPr>
          </w:p>
        </w:tc>
        <w:tc>
          <w:tcPr>
            <w:tcW w:w="5350" w:type="dxa"/>
            <w:shd w:val="pct50" w:color="C0C0C0" w:fill="FFFFFF"/>
          </w:tcPr>
          <w:p w:rsidR="00FF0B76" w:rsidRPr="00FF0B76" w:rsidRDefault="00FF0B76" w:rsidP="0099645F">
            <w:pPr>
              <w:spacing w:after="0"/>
              <w:jc w:val="left"/>
              <w:rPr>
                <w:rFonts w:ascii="Arial" w:hAnsi="Arial" w:cs="Arial"/>
                <w:bCs/>
              </w:rPr>
            </w:pPr>
          </w:p>
        </w:tc>
      </w:tr>
      <w:tr w:rsidR="00FF0B76" w:rsidRPr="00FF0B76" w:rsidTr="007E2811">
        <w:tc>
          <w:tcPr>
            <w:tcW w:w="4503" w:type="dxa"/>
            <w:tcBorders>
              <w:top w:val="single" w:sz="6" w:space="0" w:color="808080"/>
              <w:bottom w:val="single" w:sz="6" w:space="0" w:color="FFFFFF"/>
            </w:tcBorders>
            <w:shd w:val="solid" w:color="C0C0C0" w:fill="FFFFFF"/>
          </w:tcPr>
          <w:p w:rsidR="00FF0B76" w:rsidRDefault="00FF0B76" w:rsidP="0099645F">
            <w:pPr>
              <w:spacing w:after="0"/>
              <w:jc w:val="left"/>
              <w:rPr>
                <w:rFonts w:ascii="Arial" w:hAnsi="Arial" w:cs="Arial"/>
                <w:b/>
                <w:bCs/>
                <w:color w:val="FFFFFF"/>
              </w:rPr>
            </w:pPr>
            <w:r w:rsidRPr="007E2811">
              <w:rPr>
                <w:rFonts w:ascii="Arial" w:hAnsi="Arial" w:cs="Arial"/>
                <w:b/>
                <w:bCs/>
                <w:color w:val="FFFFFF"/>
              </w:rPr>
              <w:t>MONTANT TOTAL DU PROJET</w:t>
            </w:r>
          </w:p>
          <w:p w:rsidR="0099645F" w:rsidRPr="007E2811" w:rsidRDefault="0099645F" w:rsidP="0099645F">
            <w:pPr>
              <w:spacing w:after="0"/>
              <w:jc w:val="left"/>
              <w:rPr>
                <w:rFonts w:ascii="Arial" w:hAnsi="Arial" w:cs="Arial"/>
                <w:b/>
                <w:bCs/>
                <w:color w:val="FFFFFF"/>
              </w:rPr>
            </w:pPr>
          </w:p>
        </w:tc>
        <w:tc>
          <w:tcPr>
            <w:tcW w:w="5350" w:type="dxa"/>
            <w:tcBorders>
              <w:top w:val="single" w:sz="6" w:space="0" w:color="808080"/>
              <w:bottom w:val="single" w:sz="6" w:space="0" w:color="FFFFFF"/>
            </w:tcBorders>
            <w:shd w:val="pct50" w:color="C0C0C0" w:fill="FFFFFF"/>
          </w:tcPr>
          <w:p w:rsidR="00FF0B76" w:rsidRPr="00FF0B76" w:rsidRDefault="00FF0B76" w:rsidP="0099645F">
            <w:pPr>
              <w:spacing w:after="0"/>
              <w:jc w:val="left"/>
              <w:rPr>
                <w:rFonts w:ascii="Arial" w:hAnsi="Arial" w:cs="Arial"/>
                <w:bCs/>
              </w:rPr>
            </w:pPr>
          </w:p>
        </w:tc>
      </w:tr>
      <w:tr w:rsidR="00FF0B76" w:rsidRPr="00FF0B76" w:rsidTr="007E2811">
        <w:tc>
          <w:tcPr>
            <w:tcW w:w="4503" w:type="dxa"/>
            <w:shd w:val="solid" w:color="C0C0C0" w:fill="FFFFFF"/>
          </w:tcPr>
          <w:p w:rsidR="00FF0B76" w:rsidRDefault="00FF0B76" w:rsidP="0099645F">
            <w:pPr>
              <w:spacing w:after="0"/>
              <w:jc w:val="left"/>
              <w:rPr>
                <w:rFonts w:ascii="Arial" w:hAnsi="Arial" w:cs="Arial"/>
                <w:b/>
                <w:bCs/>
                <w:color w:val="FFFFFF"/>
              </w:rPr>
            </w:pPr>
            <w:r w:rsidRPr="007E2811">
              <w:rPr>
                <w:rFonts w:ascii="Arial" w:hAnsi="Arial" w:cs="Arial"/>
                <w:b/>
                <w:bCs/>
                <w:color w:val="FFFFFF"/>
              </w:rPr>
              <w:t>HAUTEUR DE LA SUBVENTION FISP DEMANDEE</w:t>
            </w:r>
          </w:p>
          <w:p w:rsidR="0099645F" w:rsidRPr="007E2811" w:rsidRDefault="0099645F" w:rsidP="0099645F">
            <w:pPr>
              <w:spacing w:after="0"/>
              <w:jc w:val="left"/>
              <w:rPr>
                <w:rFonts w:ascii="Arial" w:hAnsi="Arial" w:cs="Arial"/>
                <w:b/>
                <w:bCs/>
                <w:color w:val="FFFFFF"/>
              </w:rPr>
            </w:pPr>
          </w:p>
        </w:tc>
        <w:tc>
          <w:tcPr>
            <w:tcW w:w="5350" w:type="dxa"/>
            <w:shd w:val="pct50" w:color="C0C0C0" w:fill="FFFFFF"/>
          </w:tcPr>
          <w:p w:rsidR="00FF0B76" w:rsidRPr="00FF0B76" w:rsidRDefault="00FF0B76" w:rsidP="0099645F">
            <w:pPr>
              <w:spacing w:after="0"/>
              <w:jc w:val="left"/>
              <w:rPr>
                <w:rFonts w:ascii="Arial" w:hAnsi="Arial" w:cs="Arial"/>
                <w:bCs/>
              </w:rPr>
            </w:pPr>
          </w:p>
        </w:tc>
      </w:tr>
      <w:tr w:rsidR="00FF0B76" w:rsidRPr="00FF0B76" w:rsidTr="007E2811">
        <w:tc>
          <w:tcPr>
            <w:tcW w:w="4503" w:type="dxa"/>
            <w:tcBorders>
              <w:top w:val="single" w:sz="6" w:space="0" w:color="808080"/>
              <w:bottom w:val="single" w:sz="6" w:space="0" w:color="FFFFFF"/>
            </w:tcBorders>
            <w:shd w:val="solid" w:color="C0C0C0" w:fill="FFFFFF"/>
          </w:tcPr>
          <w:p w:rsidR="00FF0B76" w:rsidRPr="007E2811" w:rsidRDefault="00FF0B76" w:rsidP="0099645F">
            <w:pPr>
              <w:spacing w:after="0"/>
              <w:jc w:val="left"/>
              <w:rPr>
                <w:rFonts w:ascii="Arial" w:hAnsi="Arial" w:cs="Arial"/>
                <w:b/>
                <w:bCs/>
                <w:color w:val="FFFFFF"/>
              </w:rPr>
            </w:pPr>
            <w:r w:rsidRPr="007E2811">
              <w:rPr>
                <w:rFonts w:ascii="Arial" w:hAnsi="Arial" w:cs="Arial"/>
                <w:b/>
                <w:bCs/>
                <w:color w:val="FFFFFF"/>
              </w:rPr>
              <w:t xml:space="preserve">Autres aides publiques reçues ces </w:t>
            </w:r>
            <w:r w:rsidR="00C60494">
              <w:rPr>
                <w:rFonts w:ascii="Arial" w:hAnsi="Arial" w:cs="Arial"/>
                <w:b/>
                <w:bCs/>
                <w:color w:val="FFFFFF"/>
              </w:rPr>
              <w:br/>
            </w:r>
            <w:r w:rsidRPr="007E2811">
              <w:rPr>
                <w:rFonts w:ascii="Arial" w:hAnsi="Arial" w:cs="Arial"/>
                <w:b/>
                <w:bCs/>
                <w:color w:val="FFFFFF"/>
              </w:rPr>
              <w:t>3 dernières années</w:t>
            </w:r>
          </w:p>
        </w:tc>
        <w:tc>
          <w:tcPr>
            <w:tcW w:w="5350" w:type="dxa"/>
            <w:tcBorders>
              <w:top w:val="single" w:sz="6" w:space="0" w:color="808080"/>
              <w:bottom w:val="single" w:sz="6" w:space="0" w:color="FFFFFF"/>
            </w:tcBorders>
            <w:shd w:val="pct50" w:color="C0C0C0" w:fill="FFFFFF"/>
          </w:tcPr>
          <w:p w:rsidR="00FF0B76" w:rsidRPr="00FF0B76" w:rsidRDefault="00FF0B76" w:rsidP="0099645F">
            <w:pPr>
              <w:spacing w:after="0"/>
              <w:jc w:val="left"/>
              <w:rPr>
                <w:rFonts w:ascii="Arial" w:hAnsi="Arial" w:cs="Arial"/>
                <w:bCs/>
              </w:rPr>
            </w:pPr>
          </w:p>
        </w:tc>
      </w:tr>
    </w:tbl>
    <w:p w:rsidR="00FF0B76" w:rsidRPr="00FF0B76" w:rsidRDefault="00FF0B76" w:rsidP="00FF0B76">
      <w:pPr>
        <w:jc w:val="left"/>
        <w:rPr>
          <w:rFonts w:ascii="Arial" w:hAnsi="Arial" w:cs="Arial"/>
        </w:rPr>
      </w:pPr>
    </w:p>
    <w:tbl>
      <w:tblPr>
        <w:tblW w:w="0" w:type="auto"/>
        <w:tblLook w:val="04A0" w:firstRow="1" w:lastRow="0" w:firstColumn="1" w:lastColumn="0" w:noHBand="0" w:noVBand="1"/>
      </w:tblPr>
      <w:tblGrid>
        <w:gridCol w:w="4503"/>
        <w:gridCol w:w="5274"/>
      </w:tblGrid>
      <w:tr w:rsidR="00FF0B76" w:rsidRPr="00FF0B76" w:rsidTr="007E2811">
        <w:tc>
          <w:tcPr>
            <w:tcW w:w="9777" w:type="dxa"/>
            <w:gridSpan w:val="2"/>
            <w:tcBorders>
              <w:right w:val="single" w:sz="6" w:space="0" w:color="808080"/>
            </w:tcBorders>
            <w:shd w:val="solid" w:color="C0C0C0" w:fill="FFFFFF"/>
          </w:tcPr>
          <w:p w:rsidR="00FF0B76" w:rsidRPr="00FF0B76" w:rsidRDefault="00FF0B76" w:rsidP="007E2811">
            <w:pPr>
              <w:jc w:val="left"/>
              <w:rPr>
                <w:rFonts w:ascii="Arial" w:hAnsi="Arial" w:cs="Arial"/>
                <w:b/>
                <w:sz w:val="24"/>
              </w:rPr>
            </w:pPr>
            <w:r w:rsidRPr="00FF0B76">
              <w:rPr>
                <w:rFonts w:ascii="Arial" w:hAnsi="Arial" w:cs="Arial"/>
                <w:b/>
                <w:sz w:val="24"/>
              </w:rPr>
              <w:t>ENTREPRISE PORTEUSE DE PROJET</w:t>
            </w:r>
            <w:r w:rsidRPr="007E2811">
              <w:rPr>
                <w:rFonts w:ascii="Arial" w:hAnsi="Arial" w:cs="Arial"/>
                <w:b/>
                <w:sz w:val="24"/>
                <w:vertAlign w:val="superscript"/>
              </w:rPr>
              <w:footnoteReference w:id="1"/>
            </w:r>
            <w:r w:rsidRPr="00FF0B76">
              <w:rPr>
                <w:rFonts w:ascii="Arial" w:hAnsi="Arial" w:cs="Arial"/>
                <w:b/>
                <w:sz w:val="24"/>
              </w:rPr>
              <w:t xml:space="preserve"> – FICHE D’INFORMATION</w:t>
            </w:r>
          </w:p>
        </w:tc>
      </w:tr>
      <w:tr w:rsidR="00FF0B76" w:rsidRPr="00FF0B76" w:rsidTr="007E2811">
        <w:tc>
          <w:tcPr>
            <w:tcW w:w="4503" w:type="dxa"/>
            <w:tcBorders>
              <w:top w:val="single" w:sz="4" w:space="0" w:color="auto"/>
              <w:bottom w:val="single" w:sz="6" w:space="0" w:color="FFFFFF"/>
              <w:right w:val="single" w:sz="6" w:space="0" w:color="808080"/>
            </w:tcBorders>
            <w:shd w:val="solid" w:color="C0C0C0" w:fill="FFFFFF"/>
          </w:tcPr>
          <w:p w:rsidR="00FF0B76" w:rsidRPr="009E34EA" w:rsidRDefault="00FF0B76" w:rsidP="007E2811">
            <w:pPr>
              <w:jc w:val="left"/>
              <w:rPr>
                <w:rFonts w:ascii="Arial" w:hAnsi="Arial" w:cs="Arial"/>
                <w:color w:val="FFFFFF"/>
              </w:rPr>
            </w:pPr>
            <w:r w:rsidRPr="009E34EA">
              <w:rPr>
                <w:rFonts w:ascii="Arial" w:hAnsi="Arial" w:cs="Arial"/>
                <w:color w:val="FFFFFF"/>
              </w:rPr>
              <w:t>ADRESSE</w:t>
            </w:r>
          </w:p>
        </w:tc>
        <w:tc>
          <w:tcPr>
            <w:tcW w:w="5274" w:type="dxa"/>
            <w:tcBorders>
              <w:top w:val="single" w:sz="4" w:space="0" w:color="auto"/>
              <w:bottom w:val="single" w:sz="6" w:space="0" w:color="FFFFFF"/>
            </w:tcBorders>
            <w:shd w:val="solid" w:color="C0C0C0" w:fill="FFFFFF"/>
          </w:tcPr>
          <w:p w:rsidR="00FF0B76" w:rsidRPr="00FF0B76" w:rsidRDefault="00FF0B76" w:rsidP="007E2811">
            <w:pPr>
              <w:jc w:val="left"/>
              <w:rPr>
                <w:rFonts w:ascii="Arial" w:hAnsi="Arial" w:cs="Arial"/>
              </w:rPr>
            </w:pPr>
          </w:p>
        </w:tc>
      </w:tr>
      <w:tr w:rsidR="00FF0B76" w:rsidRPr="00FF0B76" w:rsidTr="007E2811">
        <w:tc>
          <w:tcPr>
            <w:tcW w:w="4503" w:type="dxa"/>
            <w:tcBorders>
              <w:right w:val="single" w:sz="6" w:space="0" w:color="808080"/>
            </w:tcBorders>
            <w:shd w:val="solid" w:color="C0C0C0" w:fill="FFFFFF"/>
          </w:tcPr>
          <w:p w:rsidR="00FF0B76" w:rsidRPr="009E34EA" w:rsidRDefault="00FF0B76" w:rsidP="007E2811">
            <w:pPr>
              <w:jc w:val="left"/>
              <w:rPr>
                <w:rFonts w:ascii="Arial" w:hAnsi="Arial" w:cs="Arial"/>
                <w:color w:val="FFFFFF"/>
              </w:rPr>
            </w:pPr>
            <w:r w:rsidRPr="009E34EA">
              <w:rPr>
                <w:rFonts w:ascii="Arial" w:hAnsi="Arial" w:cs="Arial"/>
                <w:color w:val="FFFFFF"/>
              </w:rPr>
              <w:t>SITE WEB</w:t>
            </w:r>
          </w:p>
        </w:tc>
        <w:tc>
          <w:tcPr>
            <w:tcW w:w="5274" w:type="dxa"/>
            <w:shd w:val="solid" w:color="C0C0C0" w:fill="FFFFFF"/>
          </w:tcPr>
          <w:p w:rsidR="00FF0B76" w:rsidRPr="00FF0B76" w:rsidRDefault="00FF0B76" w:rsidP="007E2811">
            <w:pPr>
              <w:jc w:val="left"/>
              <w:rPr>
                <w:rFonts w:ascii="Arial" w:hAnsi="Arial" w:cs="Arial"/>
              </w:rPr>
            </w:pPr>
          </w:p>
        </w:tc>
      </w:tr>
      <w:tr w:rsidR="00FF0B76" w:rsidRPr="00FF0B76" w:rsidTr="007E2811">
        <w:tc>
          <w:tcPr>
            <w:tcW w:w="4503" w:type="dxa"/>
            <w:tcBorders>
              <w:top w:val="single" w:sz="6" w:space="0" w:color="808080"/>
              <w:bottom w:val="single" w:sz="6" w:space="0" w:color="FFFFFF"/>
              <w:right w:val="single" w:sz="6" w:space="0" w:color="808080"/>
            </w:tcBorders>
            <w:shd w:val="solid" w:color="C0C0C0" w:fill="FFFFFF"/>
          </w:tcPr>
          <w:p w:rsidR="00FF0B76" w:rsidRPr="009E34EA" w:rsidRDefault="00FF0B76" w:rsidP="007E2811">
            <w:pPr>
              <w:jc w:val="left"/>
              <w:rPr>
                <w:rFonts w:ascii="Arial" w:hAnsi="Arial" w:cs="Arial"/>
                <w:color w:val="FFFFFF"/>
              </w:rPr>
            </w:pPr>
            <w:r w:rsidRPr="009E34EA">
              <w:rPr>
                <w:rFonts w:ascii="Arial" w:hAnsi="Arial" w:cs="Arial"/>
                <w:color w:val="FFFFFF"/>
              </w:rPr>
              <w:t>NATIONALITE</w:t>
            </w:r>
          </w:p>
        </w:tc>
        <w:tc>
          <w:tcPr>
            <w:tcW w:w="5274" w:type="dxa"/>
            <w:tcBorders>
              <w:top w:val="single" w:sz="6" w:space="0" w:color="808080"/>
              <w:bottom w:val="single" w:sz="6" w:space="0" w:color="FFFFFF"/>
            </w:tcBorders>
            <w:shd w:val="solid" w:color="C0C0C0" w:fill="FFFFFF"/>
          </w:tcPr>
          <w:p w:rsidR="00FF0B76" w:rsidRPr="00FF0B76" w:rsidRDefault="00FF0B76" w:rsidP="007E2811">
            <w:pPr>
              <w:jc w:val="left"/>
              <w:rPr>
                <w:rFonts w:ascii="Arial" w:hAnsi="Arial" w:cs="Arial"/>
              </w:rPr>
            </w:pPr>
          </w:p>
        </w:tc>
      </w:tr>
      <w:tr w:rsidR="00FF0B76" w:rsidRPr="00FF0B76" w:rsidTr="007E2811">
        <w:tc>
          <w:tcPr>
            <w:tcW w:w="4503" w:type="dxa"/>
            <w:tcBorders>
              <w:right w:val="single" w:sz="6" w:space="0" w:color="808080"/>
            </w:tcBorders>
            <w:shd w:val="solid" w:color="C0C0C0" w:fill="FFFFFF"/>
          </w:tcPr>
          <w:p w:rsidR="00FF0B76" w:rsidRPr="009E34EA" w:rsidRDefault="00FF0B76" w:rsidP="007E2811">
            <w:pPr>
              <w:jc w:val="left"/>
              <w:rPr>
                <w:rFonts w:ascii="Arial" w:hAnsi="Arial" w:cs="Arial"/>
                <w:color w:val="FFFFFF"/>
              </w:rPr>
            </w:pPr>
            <w:r w:rsidRPr="009E34EA">
              <w:rPr>
                <w:rFonts w:ascii="Arial" w:hAnsi="Arial" w:cs="Arial"/>
                <w:color w:val="FFFFFF"/>
              </w:rPr>
              <w:t>STATUT JURIDIQUE</w:t>
            </w:r>
          </w:p>
        </w:tc>
        <w:tc>
          <w:tcPr>
            <w:tcW w:w="5274" w:type="dxa"/>
            <w:shd w:val="solid" w:color="C0C0C0" w:fill="FFFFFF"/>
          </w:tcPr>
          <w:p w:rsidR="00FF0B76" w:rsidRPr="00FF0B76" w:rsidRDefault="00FF0B76" w:rsidP="007E2811">
            <w:pPr>
              <w:jc w:val="left"/>
              <w:rPr>
                <w:rFonts w:ascii="Arial" w:hAnsi="Arial" w:cs="Arial"/>
              </w:rPr>
            </w:pPr>
          </w:p>
        </w:tc>
      </w:tr>
      <w:tr w:rsidR="00FF0B76" w:rsidRPr="00FF0B76" w:rsidTr="007E2811">
        <w:tc>
          <w:tcPr>
            <w:tcW w:w="4503" w:type="dxa"/>
            <w:tcBorders>
              <w:top w:val="single" w:sz="6" w:space="0" w:color="808080"/>
              <w:right w:val="single" w:sz="6" w:space="0" w:color="808080"/>
            </w:tcBorders>
            <w:shd w:val="solid" w:color="C0C0C0" w:fill="FFFFFF"/>
          </w:tcPr>
          <w:p w:rsidR="00FF0B76" w:rsidRPr="009E34EA" w:rsidRDefault="00FF0B76" w:rsidP="007E2811">
            <w:pPr>
              <w:jc w:val="left"/>
              <w:rPr>
                <w:rFonts w:ascii="Arial" w:hAnsi="Arial" w:cs="Arial"/>
                <w:color w:val="FFFFFF"/>
              </w:rPr>
            </w:pPr>
            <w:r w:rsidRPr="009E34EA">
              <w:rPr>
                <w:rFonts w:ascii="Arial" w:hAnsi="Arial" w:cs="Arial"/>
                <w:color w:val="FFFFFF"/>
              </w:rPr>
              <w:t>CONTACT PROJET (nom, adresse email, téléphone)</w:t>
            </w:r>
          </w:p>
        </w:tc>
        <w:tc>
          <w:tcPr>
            <w:tcW w:w="5274" w:type="dxa"/>
            <w:tcBorders>
              <w:top w:val="single" w:sz="6" w:space="0" w:color="808080"/>
              <w:bottom w:val="single" w:sz="6" w:space="0" w:color="FFFFFF"/>
            </w:tcBorders>
            <w:shd w:val="solid" w:color="C0C0C0" w:fill="FFFFFF"/>
          </w:tcPr>
          <w:p w:rsidR="00FF0B76" w:rsidRPr="00FF0B76" w:rsidRDefault="00FF0B76" w:rsidP="007E2811">
            <w:pPr>
              <w:jc w:val="left"/>
              <w:rPr>
                <w:rFonts w:ascii="Arial" w:hAnsi="Arial" w:cs="Arial"/>
              </w:rPr>
            </w:pPr>
          </w:p>
        </w:tc>
      </w:tr>
    </w:tbl>
    <w:p w:rsidR="00FF0B76" w:rsidRPr="00FF0B76" w:rsidRDefault="00FF0B76" w:rsidP="0099645F">
      <w:pPr>
        <w:spacing w:before="240"/>
        <w:rPr>
          <w:rFonts w:ascii="Arial" w:hAnsi="Arial" w:cs="Arial"/>
          <w:bCs/>
        </w:rPr>
      </w:pPr>
      <w:r w:rsidRPr="00FF0B76">
        <w:rPr>
          <w:rFonts w:ascii="Arial" w:hAnsi="Arial" w:cs="Arial"/>
          <w:bCs/>
        </w:rPr>
        <w:t xml:space="preserve">Cette NOP est un document synthétique (10 pages maximum) de présentation des éléments techniques, stratégiques, et fonctionnels du projet. Elle sera accompagnée du fichier Excel contenant les éléments financiers relatifs au montage du projet. </w:t>
      </w:r>
    </w:p>
    <w:p w:rsidR="00FF0B76" w:rsidRPr="00FF0B76" w:rsidRDefault="00FF0B76" w:rsidP="00FF0B76">
      <w:pPr>
        <w:rPr>
          <w:rFonts w:ascii="Arial" w:hAnsi="Arial" w:cs="Arial"/>
          <w:bCs/>
        </w:rPr>
      </w:pPr>
      <w:r w:rsidRPr="00FF0B76">
        <w:rPr>
          <w:rFonts w:ascii="Arial" w:hAnsi="Arial" w:cs="Arial"/>
          <w:bCs/>
        </w:rPr>
        <w:lastRenderedPageBreak/>
        <w:t>Le candidat est prié de remplir les champs ci-après en suivant les indications mentionnées en italique. Des présentations claires et concises portant uniquement sur les éléments nécessaires à la compréhension du projet sont demandées.</w:t>
      </w:r>
    </w:p>
    <w:p w:rsidR="00FF0B76" w:rsidRPr="00FF0B76" w:rsidRDefault="00FF0B76" w:rsidP="00FF0B76">
      <w:pPr>
        <w:rPr>
          <w:rFonts w:ascii="Arial" w:hAnsi="Arial" w:cs="Arial"/>
          <w:b/>
        </w:rPr>
      </w:pPr>
      <w:r w:rsidRPr="00FF0B76">
        <w:rPr>
          <w:rFonts w:ascii="Arial" w:hAnsi="Arial" w:cs="Arial"/>
          <w:b/>
        </w:rPr>
        <w:br w:type="page"/>
      </w:r>
    </w:p>
    <w:p w:rsidR="00FF0B76" w:rsidRPr="00FF0B76" w:rsidRDefault="00FF0B76" w:rsidP="00FF0B76">
      <w:pPr>
        <w:keepNext/>
        <w:numPr>
          <w:ilvl w:val="0"/>
          <w:numId w:val="1"/>
        </w:numPr>
        <w:pBdr>
          <w:bottom w:val="single" w:sz="4" w:space="1" w:color="000000"/>
        </w:pBdr>
        <w:tabs>
          <w:tab w:val="clear" w:pos="432"/>
          <w:tab w:val="num" w:pos="567"/>
          <w:tab w:val="left" w:pos="6237"/>
        </w:tabs>
        <w:spacing w:after="240"/>
        <w:ind w:left="567" w:hanging="567"/>
        <w:outlineLvl w:val="0"/>
        <w:rPr>
          <w:rFonts w:ascii="Arial Gras" w:hAnsi="Arial Gras"/>
          <w:b/>
          <w:caps/>
        </w:rPr>
      </w:pPr>
      <w:r w:rsidRPr="00FF0B76">
        <w:rPr>
          <w:rFonts w:ascii="Arial Gras" w:hAnsi="Arial Gras"/>
          <w:b/>
          <w:caps/>
        </w:rPr>
        <w:lastRenderedPageBreak/>
        <w:t>SIGLES ET ACRONYMES</w:t>
      </w:r>
    </w:p>
    <w:p w:rsidR="00FF0B76" w:rsidRPr="00FF0B76" w:rsidRDefault="00FF0B76" w:rsidP="00FF0B76">
      <w:pPr>
        <w:rPr>
          <w:rFonts w:ascii="Arial" w:hAnsi="Arial" w:cs="Arial"/>
        </w:rPr>
      </w:pPr>
      <w:r w:rsidRPr="00FF0B76">
        <w:rPr>
          <w:rFonts w:ascii="Arial" w:hAnsi="Arial" w:cs="Arial"/>
        </w:rPr>
        <w:t>Lister par ordre alphabétique tous les acronymes employés dans le document de projet.</w:t>
      </w:r>
    </w:p>
    <w:p w:rsidR="00FF0B76" w:rsidRPr="00FF0B76" w:rsidRDefault="00FF0B76" w:rsidP="00FF0B76">
      <w:pPr>
        <w:rPr>
          <w:rFonts w:ascii="Arial" w:hAnsi="Arial" w:cs="Arial"/>
        </w:rPr>
      </w:pPr>
    </w:p>
    <w:p w:rsidR="00FF0B76" w:rsidRPr="00FF0B76" w:rsidRDefault="00FF0B76" w:rsidP="00FF0B76">
      <w:pPr>
        <w:keepNext/>
        <w:numPr>
          <w:ilvl w:val="0"/>
          <w:numId w:val="1"/>
        </w:numPr>
        <w:pBdr>
          <w:bottom w:val="single" w:sz="4" w:space="1" w:color="000000"/>
        </w:pBdr>
        <w:tabs>
          <w:tab w:val="clear" w:pos="432"/>
          <w:tab w:val="num" w:pos="567"/>
          <w:tab w:val="left" w:pos="6237"/>
        </w:tabs>
        <w:spacing w:after="240"/>
        <w:ind w:left="567" w:hanging="567"/>
        <w:outlineLvl w:val="0"/>
        <w:rPr>
          <w:rFonts w:ascii="Arial Gras" w:hAnsi="Arial Gras"/>
          <w:b/>
          <w:caps/>
        </w:rPr>
      </w:pPr>
      <w:r w:rsidRPr="00FF0B76">
        <w:rPr>
          <w:rFonts w:ascii="Arial Gras" w:hAnsi="Arial Gras"/>
          <w:b/>
          <w:caps/>
        </w:rPr>
        <w:t>CONTEXTE</w:t>
      </w:r>
    </w:p>
    <w:p w:rsidR="00FF0B76" w:rsidRPr="00FF0B76" w:rsidRDefault="00FF0B76" w:rsidP="00FF0B76">
      <w:pPr>
        <w:rPr>
          <w:rFonts w:ascii="Arial" w:hAnsi="Arial"/>
        </w:rPr>
      </w:pPr>
      <w:r w:rsidRPr="00FF0B76">
        <w:rPr>
          <w:rFonts w:ascii="Arial" w:hAnsi="Arial"/>
        </w:rPr>
        <w:t>Présenter le contexte dans lequel s’inscrit le projet.</w:t>
      </w:r>
    </w:p>
    <w:p w:rsidR="00FF0B76" w:rsidRPr="00FF0B76" w:rsidRDefault="00FF0B76" w:rsidP="00FF0B76">
      <w:pPr>
        <w:suppressAutoHyphens w:val="0"/>
        <w:spacing w:before="60" w:after="0"/>
        <w:rPr>
          <w:rFonts w:ascii="Arial" w:hAnsi="Arial"/>
          <w:b/>
        </w:rPr>
      </w:pPr>
      <w:r w:rsidRPr="00FF0B76">
        <w:rPr>
          <w:rFonts w:ascii="Arial" w:hAnsi="Arial"/>
          <w:b/>
        </w:rPr>
        <w:t xml:space="preserve">Description de la pertinence de la proposition au regard de la situation locale. </w:t>
      </w:r>
    </w:p>
    <w:p w:rsidR="00FF0B76" w:rsidRPr="00FF0B76" w:rsidRDefault="00FF0B76" w:rsidP="00FF0B76">
      <w:pPr>
        <w:spacing w:before="60"/>
        <w:rPr>
          <w:rFonts w:ascii="Arial" w:hAnsi="Arial"/>
        </w:rPr>
      </w:pPr>
      <w:r w:rsidRPr="00FF0B76">
        <w:rPr>
          <w:rFonts w:ascii="Arial" w:hAnsi="Arial"/>
        </w:rPr>
        <w:t xml:space="preserve">On répondra notamment à la question : en quoi est-il pertinent de conduire ce processus d’innovation à cet endroit, avec ces acteurs locaux ? </w:t>
      </w:r>
    </w:p>
    <w:p w:rsidR="00FF0B76" w:rsidRPr="00FF0B76" w:rsidRDefault="00FF0B76" w:rsidP="00FF0B76">
      <w:pPr>
        <w:keepNext/>
        <w:tabs>
          <w:tab w:val="left" w:pos="2835"/>
          <w:tab w:val="left" w:pos="6237"/>
        </w:tabs>
        <w:spacing w:after="240"/>
        <w:ind w:left="432"/>
        <w:outlineLvl w:val="0"/>
        <w:rPr>
          <w:rFonts w:ascii="Arial Gras" w:hAnsi="Arial Gras"/>
          <w:b/>
          <w:caps/>
        </w:rPr>
      </w:pPr>
    </w:p>
    <w:p w:rsidR="00FF0B76" w:rsidRPr="00FF0B76" w:rsidRDefault="00FF0B76" w:rsidP="00FF0B76">
      <w:pPr>
        <w:keepNext/>
        <w:numPr>
          <w:ilvl w:val="0"/>
          <w:numId w:val="1"/>
        </w:numPr>
        <w:pBdr>
          <w:bottom w:val="single" w:sz="4" w:space="1" w:color="000000"/>
        </w:pBdr>
        <w:tabs>
          <w:tab w:val="clear" w:pos="432"/>
          <w:tab w:val="num" w:pos="567"/>
          <w:tab w:val="left" w:pos="6237"/>
        </w:tabs>
        <w:spacing w:after="240"/>
        <w:ind w:left="567" w:hanging="567"/>
        <w:outlineLvl w:val="0"/>
        <w:rPr>
          <w:rFonts w:ascii="Arial Gras" w:hAnsi="Arial Gras"/>
          <w:b/>
          <w:caps/>
        </w:rPr>
      </w:pPr>
      <w:r w:rsidRPr="00FF0B76">
        <w:rPr>
          <w:rFonts w:ascii="Arial Gras" w:hAnsi="Arial Gras"/>
          <w:b/>
          <w:caps/>
        </w:rPr>
        <w:t>Objectifs &amp; résultats attendus</w:t>
      </w:r>
    </w:p>
    <w:p w:rsidR="00FF0B76" w:rsidRPr="00FF0B76" w:rsidRDefault="00FF0B76" w:rsidP="00FF0B76">
      <w:pPr>
        <w:rPr>
          <w:rFonts w:ascii="Arial" w:hAnsi="Arial" w:cs="Arial"/>
        </w:rPr>
      </w:pPr>
      <w:r w:rsidRPr="00FF0B76">
        <w:rPr>
          <w:rFonts w:ascii="Arial" w:hAnsi="Arial" w:cs="Arial"/>
        </w:rPr>
        <w:t>Présenter les objectifs du projet et les résultats attendus.</w:t>
      </w:r>
    </w:p>
    <w:p w:rsidR="00FF0B76" w:rsidRPr="00FF0B76" w:rsidRDefault="00FF0B76" w:rsidP="00FF0B76">
      <w:pPr>
        <w:rPr>
          <w:rFonts w:ascii="Arial" w:hAnsi="Arial" w:cs="Arial"/>
        </w:rPr>
      </w:pPr>
    </w:p>
    <w:p w:rsidR="00FF0B76" w:rsidRPr="00FF0B76" w:rsidRDefault="00FF0B76" w:rsidP="00FF0B76">
      <w:pPr>
        <w:keepNext/>
        <w:numPr>
          <w:ilvl w:val="0"/>
          <w:numId w:val="1"/>
        </w:numPr>
        <w:pBdr>
          <w:bottom w:val="single" w:sz="4" w:space="1" w:color="000000"/>
        </w:pBdr>
        <w:tabs>
          <w:tab w:val="clear" w:pos="432"/>
          <w:tab w:val="num" w:pos="567"/>
          <w:tab w:val="left" w:pos="6237"/>
        </w:tabs>
        <w:spacing w:after="240"/>
        <w:ind w:left="567" w:hanging="567"/>
        <w:outlineLvl w:val="0"/>
        <w:rPr>
          <w:rFonts w:ascii="Arial Gras" w:hAnsi="Arial Gras"/>
          <w:b/>
          <w:caps/>
        </w:rPr>
      </w:pPr>
      <w:r w:rsidRPr="00FF0B76">
        <w:rPr>
          <w:rFonts w:ascii="Arial Gras" w:hAnsi="Arial Gras"/>
          <w:b/>
          <w:caps/>
        </w:rPr>
        <w:t>ORGANISATION</w:t>
      </w:r>
    </w:p>
    <w:p w:rsidR="00FF0B76" w:rsidRPr="00FF0B76" w:rsidRDefault="00FF0B76" w:rsidP="00FF0B76">
      <w:pPr>
        <w:rPr>
          <w:rFonts w:ascii="Arial" w:hAnsi="Arial" w:cs="Arial"/>
        </w:rPr>
      </w:pPr>
      <w:r w:rsidRPr="00FF0B76">
        <w:rPr>
          <w:rFonts w:ascii="Arial" w:hAnsi="Arial" w:cs="Arial"/>
        </w:rPr>
        <w:t>Etablir la liste des parties prenantes (en commençant par le porteur de projet)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851"/>
        <w:gridCol w:w="1417"/>
        <w:gridCol w:w="1560"/>
        <w:gridCol w:w="2976"/>
      </w:tblGrid>
      <w:tr w:rsidR="00FF0B76" w:rsidRPr="00FF0B76" w:rsidTr="0065706E">
        <w:tc>
          <w:tcPr>
            <w:tcW w:w="1668" w:type="dxa"/>
            <w:vAlign w:val="center"/>
          </w:tcPr>
          <w:p w:rsidR="00FF0B76" w:rsidRPr="00FF0B76" w:rsidRDefault="00FF0B76" w:rsidP="00FF0B76">
            <w:pPr>
              <w:spacing w:after="0"/>
              <w:jc w:val="center"/>
              <w:rPr>
                <w:rFonts w:ascii="Arial" w:hAnsi="Arial" w:cs="Arial"/>
                <w:sz w:val="18"/>
                <w:lang w:eastAsia="fr-FR"/>
              </w:rPr>
            </w:pPr>
          </w:p>
        </w:tc>
        <w:tc>
          <w:tcPr>
            <w:tcW w:w="1275" w:type="dxa"/>
            <w:vAlign w:val="center"/>
          </w:tcPr>
          <w:p w:rsidR="00FF0B76" w:rsidRPr="00FF0B76" w:rsidRDefault="00FF0B76" w:rsidP="00FF0B76">
            <w:pPr>
              <w:spacing w:after="0"/>
              <w:jc w:val="center"/>
              <w:rPr>
                <w:rFonts w:ascii="Arial" w:hAnsi="Arial" w:cs="Arial"/>
                <w:sz w:val="18"/>
                <w:lang w:eastAsia="fr-FR"/>
              </w:rPr>
            </w:pPr>
            <w:r w:rsidRPr="00FF0B76">
              <w:rPr>
                <w:rFonts w:ascii="Arial" w:hAnsi="Arial" w:cs="Arial"/>
                <w:sz w:val="18"/>
                <w:lang w:eastAsia="fr-FR"/>
              </w:rPr>
              <w:t>Nom de l’organisme</w:t>
            </w:r>
          </w:p>
        </w:tc>
        <w:tc>
          <w:tcPr>
            <w:tcW w:w="851" w:type="dxa"/>
            <w:vAlign w:val="center"/>
          </w:tcPr>
          <w:p w:rsidR="00FF0B76" w:rsidRPr="00FF0B76" w:rsidRDefault="00FF0B76" w:rsidP="00FF0B76">
            <w:pPr>
              <w:spacing w:after="0"/>
              <w:jc w:val="center"/>
              <w:rPr>
                <w:rFonts w:ascii="Arial" w:hAnsi="Arial" w:cs="Arial"/>
                <w:sz w:val="18"/>
                <w:lang w:eastAsia="fr-FR"/>
              </w:rPr>
            </w:pPr>
            <w:r w:rsidRPr="00FF0B76">
              <w:rPr>
                <w:rFonts w:ascii="Arial" w:hAnsi="Arial" w:cs="Arial"/>
                <w:sz w:val="18"/>
                <w:lang w:eastAsia="fr-FR"/>
              </w:rPr>
              <w:t>Statut</w:t>
            </w:r>
          </w:p>
        </w:tc>
        <w:tc>
          <w:tcPr>
            <w:tcW w:w="1417" w:type="dxa"/>
          </w:tcPr>
          <w:p w:rsidR="00FF0B76" w:rsidRPr="00FF0B76" w:rsidRDefault="00FF0B76" w:rsidP="00FF0B76">
            <w:pPr>
              <w:spacing w:after="0"/>
              <w:jc w:val="center"/>
              <w:rPr>
                <w:rFonts w:ascii="Arial" w:hAnsi="Arial" w:cs="Arial"/>
                <w:sz w:val="18"/>
                <w:lang w:eastAsia="fr-FR"/>
              </w:rPr>
            </w:pPr>
            <w:r w:rsidRPr="00FF0B76">
              <w:rPr>
                <w:rFonts w:ascii="Arial" w:hAnsi="Arial" w:cs="Arial"/>
                <w:sz w:val="18"/>
                <w:lang w:eastAsia="fr-FR"/>
              </w:rPr>
              <w:t>Taille de l’entreprise</w:t>
            </w:r>
          </w:p>
          <w:p w:rsidR="00FF0B76" w:rsidRPr="00FF0B76" w:rsidRDefault="00FF0B76" w:rsidP="00FF0B76">
            <w:pPr>
              <w:spacing w:after="0"/>
              <w:jc w:val="center"/>
              <w:rPr>
                <w:rFonts w:ascii="Arial" w:hAnsi="Arial" w:cs="Arial"/>
                <w:sz w:val="18"/>
                <w:lang w:eastAsia="fr-FR"/>
              </w:rPr>
            </w:pPr>
            <w:r w:rsidRPr="00FF0B76">
              <w:rPr>
                <w:rFonts w:ascii="Arial" w:hAnsi="Arial" w:cs="Arial"/>
                <w:sz w:val="18"/>
                <w:lang w:eastAsia="fr-FR"/>
              </w:rPr>
              <w:t>(Chiffre d’Affaire 201</w:t>
            </w:r>
            <w:r w:rsidR="00D27FCF">
              <w:rPr>
                <w:rFonts w:ascii="Arial" w:hAnsi="Arial" w:cs="Arial"/>
                <w:sz w:val="18"/>
                <w:lang w:eastAsia="fr-FR"/>
              </w:rPr>
              <w:t>7</w:t>
            </w:r>
            <w:r w:rsidRPr="00FF0B76">
              <w:rPr>
                <w:rFonts w:ascii="Arial" w:hAnsi="Arial" w:cs="Arial"/>
                <w:sz w:val="18"/>
                <w:lang w:eastAsia="fr-FR"/>
              </w:rPr>
              <w:t xml:space="preserve"> et nombre d’employés)</w:t>
            </w:r>
          </w:p>
        </w:tc>
        <w:tc>
          <w:tcPr>
            <w:tcW w:w="1560" w:type="dxa"/>
            <w:vAlign w:val="center"/>
          </w:tcPr>
          <w:p w:rsidR="00FF0B76" w:rsidRPr="00FF0B76" w:rsidRDefault="00FF0B76" w:rsidP="00FF0B76">
            <w:pPr>
              <w:spacing w:after="0"/>
              <w:jc w:val="center"/>
              <w:rPr>
                <w:rFonts w:ascii="Arial" w:hAnsi="Arial" w:cs="Arial"/>
                <w:sz w:val="18"/>
                <w:lang w:eastAsia="fr-FR"/>
              </w:rPr>
            </w:pPr>
            <w:r w:rsidRPr="00FF0B76">
              <w:rPr>
                <w:rFonts w:ascii="Arial" w:hAnsi="Arial" w:cs="Arial"/>
                <w:sz w:val="18"/>
                <w:lang w:eastAsia="fr-FR"/>
              </w:rPr>
              <w:t>Pays d’implantation du siège</w:t>
            </w:r>
          </w:p>
        </w:tc>
        <w:tc>
          <w:tcPr>
            <w:tcW w:w="2976" w:type="dxa"/>
            <w:vAlign w:val="center"/>
          </w:tcPr>
          <w:p w:rsidR="00FF0B76" w:rsidRPr="00FF0B76" w:rsidRDefault="00FF0B76" w:rsidP="00FF0B76">
            <w:pPr>
              <w:spacing w:after="0"/>
              <w:jc w:val="center"/>
              <w:rPr>
                <w:rFonts w:ascii="Arial" w:hAnsi="Arial" w:cs="Arial"/>
                <w:sz w:val="18"/>
                <w:lang w:eastAsia="fr-FR"/>
              </w:rPr>
            </w:pPr>
            <w:r w:rsidRPr="00FF0B76">
              <w:rPr>
                <w:rFonts w:ascii="Arial" w:hAnsi="Arial" w:cs="Arial"/>
                <w:sz w:val="18"/>
                <w:lang w:eastAsia="fr-FR"/>
              </w:rPr>
              <w:t>Responsabilités</w:t>
            </w:r>
          </w:p>
        </w:tc>
      </w:tr>
      <w:tr w:rsidR="00FF0B76" w:rsidRPr="00FF0B76" w:rsidTr="0065706E">
        <w:tc>
          <w:tcPr>
            <w:tcW w:w="1668" w:type="dxa"/>
            <w:vAlign w:val="center"/>
          </w:tcPr>
          <w:p w:rsidR="00FF0B76" w:rsidRPr="00FF0B76" w:rsidRDefault="00FF0B76" w:rsidP="00FF0B76">
            <w:pPr>
              <w:spacing w:after="0"/>
              <w:jc w:val="left"/>
              <w:rPr>
                <w:rFonts w:ascii="Arial" w:hAnsi="Arial" w:cs="Arial"/>
                <w:sz w:val="18"/>
                <w:lang w:eastAsia="fr-FR"/>
              </w:rPr>
            </w:pPr>
            <w:r w:rsidRPr="00FF0B76">
              <w:rPr>
                <w:rFonts w:ascii="Arial" w:hAnsi="Arial" w:cs="Arial"/>
                <w:sz w:val="18"/>
                <w:lang w:eastAsia="fr-FR"/>
              </w:rPr>
              <w:t>Porteur de projet</w:t>
            </w:r>
          </w:p>
        </w:tc>
        <w:tc>
          <w:tcPr>
            <w:tcW w:w="1275" w:type="dxa"/>
            <w:vAlign w:val="center"/>
          </w:tcPr>
          <w:p w:rsidR="00FF0B76" w:rsidRPr="00FF0B76" w:rsidRDefault="00FF0B76" w:rsidP="00FF0B76">
            <w:pPr>
              <w:spacing w:after="0"/>
              <w:jc w:val="center"/>
              <w:rPr>
                <w:rFonts w:ascii="Arial" w:hAnsi="Arial" w:cs="Arial"/>
                <w:sz w:val="18"/>
                <w:lang w:eastAsia="fr-FR"/>
              </w:rPr>
            </w:pPr>
          </w:p>
        </w:tc>
        <w:tc>
          <w:tcPr>
            <w:tcW w:w="851" w:type="dxa"/>
            <w:vAlign w:val="center"/>
          </w:tcPr>
          <w:p w:rsidR="00FF0B76" w:rsidRPr="00FF0B76" w:rsidRDefault="00FF0B76" w:rsidP="00FF0B76">
            <w:pPr>
              <w:spacing w:after="0"/>
              <w:jc w:val="center"/>
              <w:rPr>
                <w:rFonts w:ascii="Arial" w:hAnsi="Arial" w:cs="Arial"/>
                <w:sz w:val="18"/>
                <w:lang w:eastAsia="fr-FR"/>
              </w:rPr>
            </w:pPr>
          </w:p>
        </w:tc>
        <w:tc>
          <w:tcPr>
            <w:tcW w:w="1417" w:type="dxa"/>
          </w:tcPr>
          <w:p w:rsidR="00FF0B76" w:rsidRPr="00FF0B76" w:rsidRDefault="00FF0B76" w:rsidP="00FF0B76">
            <w:pPr>
              <w:spacing w:after="0"/>
              <w:jc w:val="center"/>
              <w:rPr>
                <w:rFonts w:ascii="Arial" w:hAnsi="Arial" w:cs="Arial"/>
                <w:sz w:val="18"/>
                <w:lang w:eastAsia="fr-FR"/>
              </w:rPr>
            </w:pPr>
          </w:p>
        </w:tc>
        <w:tc>
          <w:tcPr>
            <w:tcW w:w="1560" w:type="dxa"/>
            <w:vAlign w:val="center"/>
          </w:tcPr>
          <w:p w:rsidR="00FF0B76" w:rsidRPr="00FF0B76" w:rsidRDefault="00FF0B76" w:rsidP="00FF0B76">
            <w:pPr>
              <w:spacing w:after="0"/>
              <w:jc w:val="center"/>
              <w:rPr>
                <w:rFonts w:ascii="Arial" w:hAnsi="Arial" w:cs="Arial"/>
                <w:sz w:val="18"/>
                <w:lang w:eastAsia="fr-FR"/>
              </w:rPr>
            </w:pPr>
          </w:p>
        </w:tc>
        <w:tc>
          <w:tcPr>
            <w:tcW w:w="2976" w:type="dxa"/>
          </w:tcPr>
          <w:p w:rsidR="00FF0B76" w:rsidRPr="00FF0B76" w:rsidRDefault="00FF0B76" w:rsidP="00FF0B76">
            <w:pPr>
              <w:spacing w:after="0"/>
              <w:jc w:val="center"/>
              <w:rPr>
                <w:rFonts w:ascii="Arial" w:hAnsi="Arial" w:cs="Arial"/>
                <w:sz w:val="18"/>
                <w:lang w:eastAsia="fr-FR"/>
              </w:rPr>
            </w:pPr>
          </w:p>
        </w:tc>
      </w:tr>
      <w:tr w:rsidR="00FF0B76" w:rsidRPr="00FF0B76" w:rsidTr="0065706E">
        <w:tc>
          <w:tcPr>
            <w:tcW w:w="1668" w:type="dxa"/>
            <w:vAlign w:val="center"/>
          </w:tcPr>
          <w:p w:rsidR="00FF0B76" w:rsidRPr="00FF0B76" w:rsidRDefault="00FF0B76" w:rsidP="00FF0B76">
            <w:pPr>
              <w:spacing w:after="0"/>
              <w:jc w:val="left"/>
              <w:rPr>
                <w:rFonts w:ascii="Arial" w:hAnsi="Arial" w:cs="Arial"/>
                <w:sz w:val="18"/>
                <w:lang w:eastAsia="fr-FR"/>
              </w:rPr>
            </w:pPr>
            <w:r w:rsidRPr="00FF0B76">
              <w:rPr>
                <w:rFonts w:ascii="Arial" w:hAnsi="Arial" w:cs="Arial"/>
                <w:sz w:val="18"/>
                <w:lang w:eastAsia="fr-FR"/>
              </w:rPr>
              <w:t>Partie prenante 1</w:t>
            </w:r>
          </w:p>
        </w:tc>
        <w:tc>
          <w:tcPr>
            <w:tcW w:w="1275" w:type="dxa"/>
            <w:vAlign w:val="center"/>
          </w:tcPr>
          <w:p w:rsidR="00FF0B76" w:rsidRPr="00FF0B76" w:rsidRDefault="00FF0B76" w:rsidP="00FF0B76">
            <w:pPr>
              <w:spacing w:after="0"/>
              <w:jc w:val="center"/>
              <w:rPr>
                <w:rFonts w:ascii="Arial" w:hAnsi="Arial" w:cs="Arial"/>
                <w:sz w:val="18"/>
                <w:lang w:eastAsia="fr-FR"/>
              </w:rPr>
            </w:pPr>
          </w:p>
        </w:tc>
        <w:tc>
          <w:tcPr>
            <w:tcW w:w="851" w:type="dxa"/>
            <w:vAlign w:val="center"/>
          </w:tcPr>
          <w:p w:rsidR="00FF0B76" w:rsidRPr="00FF0B76" w:rsidRDefault="00FF0B76" w:rsidP="00FF0B76">
            <w:pPr>
              <w:spacing w:after="0"/>
              <w:jc w:val="center"/>
              <w:rPr>
                <w:rFonts w:ascii="Arial" w:hAnsi="Arial" w:cs="Arial"/>
                <w:sz w:val="18"/>
                <w:lang w:eastAsia="fr-FR"/>
              </w:rPr>
            </w:pPr>
          </w:p>
        </w:tc>
        <w:tc>
          <w:tcPr>
            <w:tcW w:w="1417" w:type="dxa"/>
          </w:tcPr>
          <w:p w:rsidR="00FF0B76" w:rsidRPr="00FF0B76" w:rsidRDefault="00FF0B76" w:rsidP="00FF0B76">
            <w:pPr>
              <w:spacing w:after="0"/>
              <w:jc w:val="center"/>
              <w:rPr>
                <w:rFonts w:ascii="Arial" w:hAnsi="Arial" w:cs="Arial"/>
                <w:sz w:val="18"/>
                <w:lang w:eastAsia="fr-FR"/>
              </w:rPr>
            </w:pPr>
          </w:p>
        </w:tc>
        <w:tc>
          <w:tcPr>
            <w:tcW w:w="1560" w:type="dxa"/>
            <w:vAlign w:val="center"/>
          </w:tcPr>
          <w:p w:rsidR="00FF0B76" w:rsidRPr="00FF0B76" w:rsidRDefault="00FF0B76" w:rsidP="00FF0B76">
            <w:pPr>
              <w:spacing w:after="0"/>
              <w:jc w:val="center"/>
              <w:rPr>
                <w:rFonts w:ascii="Arial" w:hAnsi="Arial" w:cs="Arial"/>
                <w:sz w:val="18"/>
                <w:lang w:eastAsia="fr-FR"/>
              </w:rPr>
            </w:pPr>
          </w:p>
        </w:tc>
        <w:tc>
          <w:tcPr>
            <w:tcW w:w="2976" w:type="dxa"/>
          </w:tcPr>
          <w:p w:rsidR="00FF0B76" w:rsidRPr="00FF0B76" w:rsidRDefault="00FF0B76" w:rsidP="00FF0B76">
            <w:pPr>
              <w:spacing w:after="0"/>
              <w:jc w:val="center"/>
              <w:rPr>
                <w:rFonts w:ascii="Arial" w:hAnsi="Arial" w:cs="Arial"/>
                <w:sz w:val="18"/>
                <w:lang w:eastAsia="fr-FR"/>
              </w:rPr>
            </w:pPr>
          </w:p>
        </w:tc>
      </w:tr>
      <w:tr w:rsidR="00FF0B76" w:rsidRPr="00FF0B76" w:rsidTr="0065706E">
        <w:tc>
          <w:tcPr>
            <w:tcW w:w="1668" w:type="dxa"/>
            <w:vAlign w:val="center"/>
          </w:tcPr>
          <w:p w:rsidR="00FF0B76" w:rsidRPr="00FF0B76" w:rsidRDefault="00FF0B76" w:rsidP="00FF0B76">
            <w:pPr>
              <w:spacing w:after="0"/>
              <w:jc w:val="left"/>
              <w:rPr>
                <w:rFonts w:ascii="Arial" w:hAnsi="Arial" w:cs="Arial"/>
                <w:sz w:val="18"/>
                <w:lang w:eastAsia="fr-FR"/>
              </w:rPr>
            </w:pPr>
            <w:r w:rsidRPr="00FF0B76">
              <w:rPr>
                <w:rFonts w:ascii="Arial" w:hAnsi="Arial" w:cs="Arial"/>
                <w:sz w:val="18"/>
                <w:lang w:eastAsia="fr-FR"/>
              </w:rPr>
              <w:t>Partie prenante 2</w:t>
            </w:r>
          </w:p>
        </w:tc>
        <w:tc>
          <w:tcPr>
            <w:tcW w:w="1275" w:type="dxa"/>
            <w:vAlign w:val="center"/>
          </w:tcPr>
          <w:p w:rsidR="00FF0B76" w:rsidRPr="00FF0B76" w:rsidRDefault="00FF0B76" w:rsidP="00FF0B76">
            <w:pPr>
              <w:spacing w:after="0"/>
              <w:jc w:val="center"/>
              <w:rPr>
                <w:rFonts w:ascii="Arial" w:hAnsi="Arial" w:cs="Arial"/>
                <w:sz w:val="18"/>
                <w:lang w:eastAsia="fr-FR"/>
              </w:rPr>
            </w:pPr>
          </w:p>
        </w:tc>
        <w:tc>
          <w:tcPr>
            <w:tcW w:w="851" w:type="dxa"/>
            <w:vAlign w:val="center"/>
          </w:tcPr>
          <w:p w:rsidR="00FF0B76" w:rsidRPr="00FF0B76" w:rsidRDefault="00FF0B76" w:rsidP="00FF0B76">
            <w:pPr>
              <w:spacing w:after="0"/>
              <w:jc w:val="center"/>
              <w:rPr>
                <w:rFonts w:ascii="Arial" w:hAnsi="Arial" w:cs="Arial"/>
                <w:sz w:val="18"/>
                <w:lang w:eastAsia="fr-FR"/>
              </w:rPr>
            </w:pPr>
          </w:p>
        </w:tc>
        <w:tc>
          <w:tcPr>
            <w:tcW w:w="1417" w:type="dxa"/>
          </w:tcPr>
          <w:p w:rsidR="00FF0B76" w:rsidRPr="00FF0B76" w:rsidRDefault="00FF0B76" w:rsidP="00FF0B76">
            <w:pPr>
              <w:spacing w:after="0"/>
              <w:jc w:val="center"/>
              <w:rPr>
                <w:rFonts w:ascii="Arial" w:hAnsi="Arial" w:cs="Arial"/>
                <w:sz w:val="18"/>
                <w:lang w:eastAsia="fr-FR"/>
              </w:rPr>
            </w:pPr>
          </w:p>
        </w:tc>
        <w:tc>
          <w:tcPr>
            <w:tcW w:w="1560" w:type="dxa"/>
            <w:vAlign w:val="center"/>
          </w:tcPr>
          <w:p w:rsidR="00FF0B76" w:rsidRPr="00FF0B76" w:rsidRDefault="00FF0B76" w:rsidP="00FF0B76">
            <w:pPr>
              <w:spacing w:after="0"/>
              <w:jc w:val="center"/>
              <w:rPr>
                <w:rFonts w:ascii="Arial" w:hAnsi="Arial" w:cs="Arial"/>
                <w:sz w:val="18"/>
                <w:lang w:eastAsia="fr-FR"/>
              </w:rPr>
            </w:pPr>
          </w:p>
        </w:tc>
        <w:tc>
          <w:tcPr>
            <w:tcW w:w="2976" w:type="dxa"/>
          </w:tcPr>
          <w:p w:rsidR="00FF0B76" w:rsidRPr="00FF0B76" w:rsidRDefault="00FF0B76" w:rsidP="00FF0B76">
            <w:pPr>
              <w:spacing w:after="0"/>
              <w:jc w:val="center"/>
              <w:rPr>
                <w:rFonts w:ascii="Arial" w:hAnsi="Arial" w:cs="Arial"/>
                <w:sz w:val="18"/>
                <w:lang w:eastAsia="fr-FR"/>
              </w:rPr>
            </w:pPr>
          </w:p>
        </w:tc>
      </w:tr>
      <w:tr w:rsidR="00FF0B76" w:rsidRPr="00FF0B76" w:rsidTr="0065706E">
        <w:tc>
          <w:tcPr>
            <w:tcW w:w="1668" w:type="dxa"/>
            <w:vAlign w:val="center"/>
          </w:tcPr>
          <w:p w:rsidR="00FF0B76" w:rsidRPr="00FF0B76" w:rsidRDefault="00FF0B76" w:rsidP="00FF0B76">
            <w:pPr>
              <w:spacing w:after="0"/>
              <w:jc w:val="left"/>
              <w:rPr>
                <w:rFonts w:ascii="Arial" w:hAnsi="Arial" w:cs="Arial"/>
                <w:sz w:val="18"/>
                <w:lang w:eastAsia="fr-FR"/>
              </w:rPr>
            </w:pPr>
            <w:r w:rsidRPr="00FF0B76">
              <w:rPr>
                <w:rFonts w:ascii="Arial" w:hAnsi="Arial" w:cs="Arial"/>
                <w:sz w:val="18"/>
                <w:lang w:eastAsia="fr-FR"/>
              </w:rPr>
              <w:t>Partie prenante 3</w:t>
            </w:r>
          </w:p>
        </w:tc>
        <w:tc>
          <w:tcPr>
            <w:tcW w:w="1275" w:type="dxa"/>
            <w:vAlign w:val="center"/>
          </w:tcPr>
          <w:p w:rsidR="00FF0B76" w:rsidRPr="00FF0B76" w:rsidRDefault="00FF0B76" w:rsidP="00FF0B76">
            <w:pPr>
              <w:spacing w:after="0"/>
              <w:jc w:val="center"/>
              <w:rPr>
                <w:rFonts w:ascii="Arial" w:hAnsi="Arial" w:cs="Arial"/>
                <w:sz w:val="18"/>
                <w:lang w:eastAsia="fr-FR"/>
              </w:rPr>
            </w:pPr>
          </w:p>
        </w:tc>
        <w:tc>
          <w:tcPr>
            <w:tcW w:w="851" w:type="dxa"/>
            <w:vAlign w:val="center"/>
          </w:tcPr>
          <w:p w:rsidR="00FF0B76" w:rsidRPr="00FF0B76" w:rsidRDefault="00FF0B76" w:rsidP="00FF0B76">
            <w:pPr>
              <w:spacing w:after="0"/>
              <w:jc w:val="center"/>
              <w:rPr>
                <w:rFonts w:ascii="Arial" w:hAnsi="Arial" w:cs="Arial"/>
                <w:sz w:val="18"/>
                <w:lang w:eastAsia="fr-FR"/>
              </w:rPr>
            </w:pPr>
          </w:p>
        </w:tc>
        <w:tc>
          <w:tcPr>
            <w:tcW w:w="1417" w:type="dxa"/>
          </w:tcPr>
          <w:p w:rsidR="00FF0B76" w:rsidRPr="00FF0B76" w:rsidRDefault="00FF0B76" w:rsidP="00FF0B76">
            <w:pPr>
              <w:spacing w:after="0"/>
              <w:jc w:val="center"/>
              <w:rPr>
                <w:rFonts w:ascii="Arial" w:hAnsi="Arial" w:cs="Arial"/>
                <w:sz w:val="18"/>
                <w:lang w:eastAsia="fr-FR"/>
              </w:rPr>
            </w:pPr>
          </w:p>
        </w:tc>
        <w:tc>
          <w:tcPr>
            <w:tcW w:w="1560" w:type="dxa"/>
            <w:vAlign w:val="center"/>
          </w:tcPr>
          <w:p w:rsidR="00FF0B76" w:rsidRPr="00FF0B76" w:rsidRDefault="00FF0B76" w:rsidP="00FF0B76">
            <w:pPr>
              <w:spacing w:after="0"/>
              <w:jc w:val="center"/>
              <w:rPr>
                <w:rFonts w:ascii="Arial" w:hAnsi="Arial" w:cs="Arial"/>
                <w:sz w:val="18"/>
                <w:lang w:eastAsia="fr-FR"/>
              </w:rPr>
            </w:pPr>
          </w:p>
        </w:tc>
        <w:tc>
          <w:tcPr>
            <w:tcW w:w="2976" w:type="dxa"/>
          </w:tcPr>
          <w:p w:rsidR="00FF0B76" w:rsidRPr="00FF0B76" w:rsidRDefault="00FF0B76" w:rsidP="00FF0B76">
            <w:pPr>
              <w:spacing w:after="0"/>
              <w:jc w:val="center"/>
              <w:rPr>
                <w:rFonts w:ascii="Arial" w:hAnsi="Arial" w:cs="Arial"/>
                <w:sz w:val="18"/>
                <w:lang w:eastAsia="fr-FR"/>
              </w:rPr>
            </w:pPr>
          </w:p>
        </w:tc>
      </w:tr>
      <w:tr w:rsidR="00FF0B76" w:rsidRPr="00FF0B76" w:rsidTr="0065706E">
        <w:tc>
          <w:tcPr>
            <w:tcW w:w="1668" w:type="dxa"/>
            <w:vAlign w:val="center"/>
          </w:tcPr>
          <w:p w:rsidR="00FF0B76" w:rsidRPr="00FF0B76" w:rsidRDefault="00FF0B76" w:rsidP="00FF0B76">
            <w:pPr>
              <w:spacing w:after="0"/>
              <w:jc w:val="center"/>
              <w:rPr>
                <w:rFonts w:ascii="Arial" w:hAnsi="Arial" w:cs="Arial"/>
                <w:sz w:val="18"/>
                <w:lang w:eastAsia="fr-FR"/>
              </w:rPr>
            </w:pPr>
          </w:p>
        </w:tc>
        <w:tc>
          <w:tcPr>
            <w:tcW w:w="1275" w:type="dxa"/>
            <w:vAlign w:val="center"/>
          </w:tcPr>
          <w:p w:rsidR="00FF0B76" w:rsidRPr="00FF0B76" w:rsidRDefault="00FF0B76" w:rsidP="00FF0B76">
            <w:pPr>
              <w:spacing w:after="0"/>
              <w:jc w:val="center"/>
              <w:rPr>
                <w:rFonts w:ascii="Arial" w:hAnsi="Arial" w:cs="Arial"/>
                <w:sz w:val="18"/>
                <w:lang w:eastAsia="fr-FR"/>
              </w:rPr>
            </w:pPr>
          </w:p>
        </w:tc>
        <w:tc>
          <w:tcPr>
            <w:tcW w:w="851" w:type="dxa"/>
            <w:vAlign w:val="center"/>
          </w:tcPr>
          <w:p w:rsidR="00FF0B76" w:rsidRPr="00FF0B76" w:rsidRDefault="00FF0B76" w:rsidP="00FF0B76">
            <w:pPr>
              <w:spacing w:after="0"/>
              <w:jc w:val="center"/>
              <w:rPr>
                <w:rFonts w:ascii="Arial" w:hAnsi="Arial" w:cs="Arial"/>
                <w:sz w:val="18"/>
                <w:lang w:eastAsia="fr-FR"/>
              </w:rPr>
            </w:pPr>
          </w:p>
        </w:tc>
        <w:tc>
          <w:tcPr>
            <w:tcW w:w="1417" w:type="dxa"/>
          </w:tcPr>
          <w:p w:rsidR="00FF0B76" w:rsidRPr="00FF0B76" w:rsidRDefault="00FF0B76" w:rsidP="00FF0B76">
            <w:pPr>
              <w:spacing w:after="0"/>
              <w:jc w:val="center"/>
              <w:rPr>
                <w:rFonts w:ascii="Arial" w:hAnsi="Arial" w:cs="Arial"/>
                <w:sz w:val="18"/>
                <w:lang w:eastAsia="fr-FR"/>
              </w:rPr>
            </w:pPr>
          </w:p>
        </w:tc>
        <w:tc>
          <w:tcPr>
            <w:tcW w:w="1560" w:type="dxa"/>
            <w:vAlign w:val="center"/>
          </w:tcPr>
          <w:p w:rsidR="00FF0B76" w:rsidRPr="00FF0B76" w:rsidRDefault="00FF0B76" w:rsidP="00FF0B76">
            <w:pPr>
              <w:spacing w:after="0"/>
              <w:jc w:val="center"/>
              <w:rPr>
                <w:rFonts w:ascii="Arial" w:hAnsi="Arial" w:cs="Arial"/>
                <w:sz w:val="18"/>
                <w:lang w:eastAsia="fr-FR"/>
              </w:rPr>
            </w:pPr>
          </w:p>
        </w:tc>
        <w:tc>
          <w:tcPr>
            <w:tcW w:w="2976" w:type="dxa"/>
          </w:tcPr>
          <w:p w:rsidR="00FF0B76" w:rsidRPr="00FF0B76" w:rsidRDefault="00FF0B76" w:rsidP="00FF0B76">
            <w:pPr>
              <w:spacing w:after="0"/>
              <w:jc w:val="center"/>
              <w:rPr>
                <w:rFonts w:ascii="Arial" w:hAnsi="Arial" w:cs="Arial"/>
                <w:sz w:val="18"/>
                <w:lang w:eastAsia="fr-FR"/>
              </w:rPr>
            </w:pPr>
          </w:p>
        </w:tc>
      </w:tr>
      <w:tr w:rsidR="00FF0B76" w:rsidRPr="00FF0B76" w:rsidTr="0065706E">
        <w:tc>
          <w:tcPr>
            <w:tcW w:w="1668" w:type="dxa"/>
            <w:vAlign w:val="center"/>
          </w:tcPr>
          <w:p w:rsidR="00FF0B76" w:rsidRPr="00FF0B76" w:rsidRDefault="00FF0B76" w:rsidP="00FF0B76">
            <w:pPr>
              <w:spacing w:after="0"/>
              <w:jc w:val="center"/>
              <w:rPr>
                <w:rFonts w:ascii="Arial" w:hAnsi="Arial" w:cs="Arial"/>
                <w:sz w:val="18"/>
                <w:lang w:eastAsia="fr-FR"/>
              </w:rPr>
            </w:pPr>
          </w:p>
        </w:tc>
        <w:tc>
          <w:tcPr>
            <w:tcW w:w="1275" w:type="dxa"/>
            <w:vAlign w:val="center"/>
          </w:tcPr>
          <w:p w:rsidR="00FF0B76" w:rsidRPr="00FF0B76" w:rsidRDefault="00FF0B76" w:rsidP="00FF0B76">
            <w:pPr>
              <w:spacing w:after="0"/>
              <w:jc w:val="center"/>
              <w:rPr>
                <w:rFonts w:ascii="Arial" w:hAnsi="Arial" w:cs="Arial"/>
                <w:sz w:val="18"/>
                <w:lang w:eastAsia="fr-FR"/>
              </w:rPr>
            </w:pPr>
          </w:p>
        </w:tc>
        <w:tc>
          <w:tcPr>
            <w:tcW w:w="851" w:type="dxa"/>
            <w:vAlign w:val="center"/>
          </w:tcPr>
          <w:p w:rsidR="00FF0B76" w:rsidRPr="00FF0B76" w:rsidRDefault="00FF0B76" w:rsidP="00FF0B76">
            <w:pPr>
              <w:spacing w:after="0"/>
              <w:jc w:val="center"/>
              <w:rPr>
                <w:rFonts w:ascii="Arial" w:hAnsi="Arial" w:cs="Arial"/>
                <w:sz w:val="18"/>
                <w:lang w:eastAsia="fr-FR"/>
              </w:rPr>
            </w:pPr>
          </w:p>
        </w:tc>
        <w:tc>
          <w:tcPr>
            <w:tcW w:w="1417" w:type="dxa"/>
          </w:tcPr>
          <w:p w:rsidR="00FF0B76" w:rsidRPr="00FF0B76" w:rsidRDefault="00FF0B76" w:rsidP="00FF0B76">
            <w:pPr>
              <w:spacing w:after="0"/>
              <w:jc w:val="center"/>
              <w:rPr>
                <w:rFonts w:ascii="Arial" w:hAnsi="Arial" w:cs="Arial"/>
                <w:sz w:val="18"/>
                <w:lang w:eastAsia="fr-FR"/>
              </w:rPr>
            </w:pPr>
          </w:p>
        </w:tc>
        <w:tc>
          <w:tcPr>
            <w:tcW w:w="1560" w:type="dxa"/>
            <w:vAlign w:val="center"/>
          </w:tcPr>
          <w:p w:rsidR="00FF0B76" w:rsidRPr="00FF0B76" w:rsidRDefault="00FF0B76" w:rsidP="00FF0B76">
            <w:pPr>
              <w:spacing w:after="0"/>
              <w:jc w:val="center"/>
              <w:rPr>
                <w:rFonts w:ascii="Arial" w:hAnsi="Arial" w:cs="Arial"/>
                <w:sz w:val="18"/>
                <w:lang w:eastAsia="fr-FR"/>
              </w:rPr>
            </w:pPr>
          </w:p>
        </w:tc>
        <w:tc>
          <w:tcPr>
            <w:tcW w:w="2976" w:type="dxa"/>
          </w:tcPr>
          <w:p w:rsidR="00FF0B76" w:rsidRPr="00FF0B76" w:rsidRDefault="00FF0B76" w:rsidP="00FF0B76">
            <w:pPr>
              <w:spacing w:after="0"/>
              <w:jc w:val="center"/>
              <w:rPr>
                <w:rFonts w:ascii="Arial" w:hAnsi="Arial" w:cs="Arial"/>
                <w:sz w:val="18"/>
                <w:lang w:eastAsia="fr-FR"/>
              </w:rPr>
            </w:pPr>
          </w:p>
        </w:tc>
      </w:tr>
    </w:tbl>
    <w:p w:rsidR="00FF0B76" w:rsidRPr="00FF0B76" w:rsidRDefault="00FF0B76" w:rsidP="00FF0B76">
      <w:pPr>
        <w:rPr>
          <w:rFonts w:ascii="Arial" w:hAnsi="Arial" w:cs="Arial"/>
        </w:rPr>
      </w:pPr>
    </w:p>
    <w:p w:rsidR="00FF0B76" w:rsidRPr="00FF0B76" w:rsidRDefault="00FF0B76" w:rsidP="00251486">
      <w:pPr>
        <w:rPr>
          <w:rFonts w:ascii="Arial" w:hAnsi="Arial" w:cs="Arial"/>
          <w:b/>
        </w:rPr>
      </w:pPr>
      <w:r w:rsidRPr="00FF0B76">
        <w:rPr>
          <w:rFonts w:ascii="Arial" w:hAnsi="Arial" w:cs="Arial"/>
          <w:b/>
        </w:rPr>
        <w:t>Présentation du porteur de projet, bénéficiaire du don :</w:t>
      </w:r>
    </w:p>
    <w:p w:rsidR="00FF0B76" w:rsidRPr="00FF0B76" w:rsidRDefault="00FF0B76" w:rsidP="00251486">
      <w:pPr>
        <w:spacing w:before="120"/>
        <w:rPr>
          <w:rFonts w:ascii="Arial" w:hAnsi="Arial" w:cs="Arial"/>
        </w:rPr>
      </w:pPr>
      <w:r w:rsidRPr="00FF0B76">
        <w:rPr>
          <w:rFonts w:ascii="Arial" w:hAnsi="Arial" w:cs="Arial"/>
        </w:rPr>
        <w:t>Décrire brièvement les compétences au sein de l’entreprise porteuse du projet lui permettant de remplir son rôle, les capacités à réaliser des projets à l’international et les éventuelles expériences de mise en œuvre de projets similaires réussis</w:t>
      </w:r>
      <w:r w:rsidR="00D1022D">
        <w:rPr>
          <w:rFonts w:ascii="Arial" w:hAnsi="Arial" w:cs="Arial"/>
        </w:rPr>
        <w:t>, la connaissance du contexte local</w:t>
      </w:r>
      <w:r w:rsidR="00D1022D" w:rsidRPr="00D1022D">
        <w:rPr>
          <w:rFonts w:ascii="Arial" w:hAnsi="Arial" w:cs="Arial"/>
        </w:rPr>
        <w:t xml:space="preserve"> avec au minimum une expérience de travail dans l</w:t>
      </w:r>
      <w:r w:rsidR="00D1022D">
        <w:rPr>
          <w:rFonts w:ascii="Arial" w:hAnsi="Arial" w:cs="Arial"/>
        </w:rPr>
        <w:t>es pays en développement, l’</w:t>
      </w:r>
      <w:r w:rsidR="00D1022D" w:rsidRPr="00D1022D">
        <w:rPr>
          <w:rFonts w:ascii="Arial" w:hAnsi="Arial" w:cs="Arial"/>
        </w:rPr>
        <w:t xml:space="preserve">expérience dans la conduite de projets multipartenaires ou ayant conduit à la commercialisation d’un produit ou d’une solution dans le pays d’implantation du projet ou dans un contexte comparable. </w:t>
      </w:r>
      <w:r w:rsidRPr="00FF0B76">
        <w:rPr>
          <w:rFonts w:ascii="Arial" w:hAnsi="Arial" w:cs="Arial"/>
        </w:rPr>
        <w:t>L’ancienneté et la pérennité de l’organisation seront également présentées.</w:t>
      </w:r>
    </w:p>
    <w:p w:rsidR="00FF0B76" w:rsidRDefault="00FF0B76" w:rsidP="00FF0B76">
      <w:pPr>
        <w:rPr>
          <w:rFonts w:ascii="Arial" w:hAnsi="Arial" w:cs="Arial"/>
        </w:rPr>
      </w:pPr>
      <w:r w:rsidRPr="00FF0B76">
        <w:rPr>
          <w:rFonts w:ascii="Arial" w:hAnsi="Arial" w:cs="Arial"/>
        </w:rPr>
        <w:t>Justifier de la pertinence des partenariats proposés.</w:t>
      </w:r>
    </w:p>
    <w:p w:rsidR="00FF0B76" w:rsidRPr="00FF0B76" w:rsidRDefault="00FF0B76" w:rsidP="00251486">
      <w:pPr>
        <w:suppressAutoHyphens w:val="0"/>
        <w:spacing w:before="120"/>
        <w:rPr>
          <w:rFonts w:ascii="Arial" w:hAnsi="Arial"/>
        </w:rPr>
      </w:pPr>
      <w:r w:rsidRPr="00FF0B76">
        <w:rPr>
          <w:rFonts w:ascii="Arial" w:hAnsi="Arial"/>
          <w:b/>
        </w:rPr>
        <w:t xml:space="preserve">Schéma organisationnel </w:t>
      </w:r>
    </w:p>
    <w:p w:rsidR="00FF0B76" w:rsidRPr="00FF0B76" w:rsidRDefault="00FF0B76" w:rsidP="00FF0B76">
      <w:pPr>
        <w:spacing w:before="60"/>
        <w:rPr>
          <w:rFonts w:ascii="Arial" w:hAnsi="Arial"/>
        </w:rPr>
      </w:pPr>
      <w:r w:rsidRPr="00FF0B76">
        <w:rPr>
          <w:rFonts w:ascii="Arial" w:hAnsi="Arial"/>
        </w:rPr>
        <w:t xml:space="preserve">On répondra notamment aux questions : avec qui le projet sera-t-il mis en œuvre ? Qui sont les partenaires du projet ? Quelles instances et mécanismes seront mis en place pour le pilotage du projet et la gestion des relations avec les partenaires ? </w:t>
      </w:r>
    </w:p>
    <w:p w:rsidR="00FF0B76" w:rsidRPr="00FF0B76" w:rsidRDefault="00FF0B76" w:rsidP="00075852">
      <w:pPr>
        <w:suppressAutoHyphens w:val="0"/>
        <w:jc w:val="left"/>
        <w:rPr>
          <w:rFonts w:ascii="Arial Gras" w:hAnsi="Arial Gras"/>
          <w:b/>
          <w:caps/>
        </w:rPr>
      </w:pPr>
    </w:p>
    <w:p w:rsidR="00FF0B76" w:rsidRPr="00FF0B76" w:rsidRDefault="00FF0B76" w:rsidP="00FF0B76">
      <w:pPr>
        <w:keepNext/>
        <w:numPr>
          <w:ilvl w:val="0"/>
          <w:numId w:val="1"/>
        </w:numPr>
        <w:pBdr>
          <w:bottom w:val="single" w:sz="4" w:space="1" w:color="000000"/>
        </w:pBdr>
        <w:tabs>
          <w:tab w:val="clear" w:pos="432"/>
          <w:tab w:val="num" w:pos="567"/>
          <w:tab w:val="left" w:pos="6237"/>
        </w:tabs>
        <w:spacing w:after="240"/>
        <w:ind w:left="567" w:hanging="567"/>
        <w:outlineLvl w:val="0"/>
        <w:rPr>
          <w:rFonts w:ascii="Arial Gras" w:hAnsi="Arial Gras"/>
          <w:b/>
          <w:caps/>
        </w:rPr>
      </w:pPr>
      <w:r w:rsidRPr="00FF0B76">
        <w:rPr>
          <w:rFonts w:ascii="Arial Gras" w:hAnsi="Arial Gras"/>
          <w:b/>
          <w:caps/>
        </w:rPr>
        <w:t>Gestion &amp; mode operatoire</w:t>
      </w:r>
    </w:p>
    <w:p w:rsidR="00FF0B76" w:rsidRPr="00FF0B76" w:rsidRDefault="00FF0B76" w:rsidP="00FF0B76">
      <w:pPr>
        <w:suppressAutoHyphens w:val="0"/>
        <w:spacing w:before="60" w:after="0"/>
        <w:rPr>
          <w:rFonts w:ascii="Arial" w:hAnsi="Arial"/>
          <w:b/>
        </w:rPr>
      </w:pPr>
      <w:r w:rsidRPr="00FF0B76">
        <w:rPr>
          <w:rFonts w:ascii="Arial" w:hAnsi="Arial"/>
          <w:b/>
        </w:rPr>
        <w:t xml:space="preserve">Mode opératoire du projet </w:t>
      </w:r>
    </w:p>
    <w:p w:rsidR="00FF0B76" w:rsidRDefault="00FF0B76" w:rsidP="00FF0B76">
      <w:pPr>
        <w:spacing w:before="60"/>
        <w:rPr>
          <w:rFonts w:ascii="Arial" w:hAnsi="Arial"/>
        </w:rPr>
      </w:pPr>
      <w:r w:rsidRPr="00FF0B76">
        <w:rPr>
          <w:rFonts w:ascii="Arial" w:hAnsi="Arial"/>
        </w:rPr>
        <w:t>On décrira la méthodologie générale envisagée ainsi que les modes opératoires relatifs à des actions particulièrement déterminantes pour le succès du projet.</w:t>
      </w:r>
    </w:p>
    <w:p w:rsidR="00FF0B76" w:rsidRPr="00FF0B76" w:rsidRDefault="00251486" w:rsidP="009647E6">
      <w:pPr>
        <w:numPr>
          <w:ilvl w:val="1"/>
          <w:numId w:val="1"/>
        </w:numPr>
        <w:tabs>
          <w:tab w:val="left" w:pos="709"/>
        </w:tabs>
        <w:spacing w:before="240" w:after="240"/>
        <w:outlineLvl w:val="1"/>
        <w:rPr>
          <w:rFonts w:ascii="Arial Gras" w:hAnsi="Arial Gras"/>
          <w:b/>
          <w:u w:val="single"/>
        </w:rPr>
      </w:pPr>
      <w:r>
        <w:rPr>
          <w:rFonts w:ascii="Arial Gras" w:hAnsi="Arial Gras"/>
          <w:b/>
          <w:u w:val="single"/>
        </w:rPr>
        <w:br w:type="page"/>
      </w:r>
      <w:r w:rsidR="00FF0B76" w:rsidRPr="00FF0B76">
        <w:rPr>
          <w:rFonts w:ascii="Arial Gras" w:hAnsi="Arial Gras"/>
          <w:b/>
          <w:u w:val="single"/>
        </w:rPr>
        <w:lastRenderedPageBreak/>
        <w:t>Présentation des activités</w:t>
      </w:r>
    </w:p>
    <w:p w:rsidR="00FF0B76" w:rsidRPr="00FF0B76" w:rsidRDefault="00FF0B76" w:rsidP="00FF0B76">
      <w:pPr>
        <w:rPr>
          <w:rFonts w:ascii="Arial" w:hAnsi="Arial" w:cs="Arial"/>
        </w:rPr>
      </w:pPr>
      <w:r w:rsidRPr="00FF0B76">
        <w:rPr>
          <w:rFonts w:ascii="Arial" w:hAnsi="Arial" w:cs="Arial"/>
        </w:rPr>
        <w:t>Détailler les activités à mettre en œuvre avec une estimation des coûts et un calendrier prévisionnel de mise en œuvre.</w:t>
      </w:r>
    </w:p>
    <w:p w:rsidR="00FF0B76" w:rsidRDefault="00FF0B76" w:rsidP="00FF0B76">
      <w:pPr>
        <w:rPr>
          <w:rFonts w:ascii="Arial" w:hAnsi="Arial" w:cs="Arial"/>
        </w:rPr>
      </w:pPr>
      <w:r w:rsidRPr="00FF0B76">
        <w:rPr>
          <w:rFonts w:ascii="Arial" w:hAnsi="Arial" w:cs="Arial"/>
        </w:rPr>
        <w:t>Expliciter les méthodes et les outils mis en œuvre pour assurer la gouvernance du projet, gérer les activités et assurer l’atteinte des objectifs et la pérennité du projet.</w:t>
      </w:r>
    </w:p>
    <w:p w:rsidR="0099645F" w:rsidRPr="00FF0B76" w:rsidRDefault="0099645F" w:rsidP="00FF0B76">
      <w:pPr>
        <w:rPr>
          <w:rFonts w:ascii="Arial" w:hAnsi="Arial" w:cs="Arial"/>
        </w:rPr>
      </w:pPr>
    </w:p>
    <w:p w:rsidR="00FF0B76" w:rsidRPr="00FF0B76" w:rsidRDefault="00FF0B76" w:rsidP="00FF0B76">
      <w:pPr>
        <w:numPr>
          <w:ilvl w:val="1"/>
          <w:numId w:val="1"/>
        </w:numPr>
        <w:tabs>
          <w:tab w:val="left" w:pos="709"/>
        </w:tabs>
        <w:spacing w:after="240"/>
        <w:outlineLvl w:val="1"/>
        <w:rPr>
          <w:rFonts w:ascii="Arial Gras" w:hAnsi="Arial Gras"/>
          <w:b/>
          <w:u w:val="single"/>
        </w:rPr>
      </w:pPr>
      <w:r w:rsidRPr="00FF0B76">
        <w:rPr>
          <w:rFonts w:ascii="Arial Gras" w:hAnsi="Arial Gras"/>
          <w:b/>
          <w:u w:val="single"/>
        </w:rPr>
        <w:t>Suivi des performances des activités</w:t>
      </w:r>
    </w:p>
    <w:p w:rsidR="00FF0B76" w:rsidRPr="00FF0B76" w:rsidRDefault="00FF0B76" w:rsidP="00FF0B76">
      <w:pPr>
        <w:rPr>
          <w:rFonts w:ascii="Arial" w:hAnsi="Arial" w:cs="Arial"/>
        </w:rPr>
      </w:pPr>
      <w:r w:rsidRPr="00FF0B76">
        <w:rPr>
          <w:rFonts w:ascii="Arial" w:hAnsi="Arial" w:cs="Arial"/>
        </w:rPr>
        <w:t>Proposer une liste d’indicateurs de suivi des performances techniques et financières du projet qui conditionneront les 1</w:t>
      </w:r>
      <w:r w:rsidRPr="00FF0B76">
        <w:rPr>
          <w:rFonts w:ascii="Arial" w:hAnsi="Arial" w:cs="Arial"/>
          <w:vertAlign w:val="superscript"/>
        </w:rPr>
        <w:t>er</w:t>
      </w:r>
      <w:r w:rsidRPr="00FF0B76">
        <w:rPr>
          <w:rFonts w:ascii="Arial" w:hAnsi="Arial" w:cs="Arial"/>
        </w:rPr>
        <w:t>, 2</w:t>
      </w:r>
      <w:r w:rsidR="00251486">
        <w:rPr>
          <w:rFonts w:ascii="Arial" w:hAnsi="Arial" w:cs="Arial"/>
          <w:vertAlign w:val="superscript"/>
        </w:rPr>
        <w:t>ème</w:t>
      </w:r>
      <w:r w:rsidRPr="00FF0B76">
        <w:rPr>
          <w:rFonts w:ascii="Arial" w:hAnsi="Arial" w:cs="Arial"/>
        </w:rPr>
        <w:t xml:space="preserve"> et 3</w:t>
      </w:r>
      <w:r w:rsidR="00251486">
        <w:rPr>
          <w:rFonts w:ascii="Arial" w:hAnsi="Arial" w:cs="Arial"/>
          <w:vertAlign w:val="superscript"/>
        </w:rPr>
        <w:t>ème</w:t>
      </w:r>
      <w:r w:rsidRPr="00FF0B76">
        <w:rPr>
          <w:rFonts w:ascii="Arial" w:hAnsi="Arial" w:cs="Arial"/>
        </w:rPr>
        <w:t xml:space="preserve"> versements. Les critères retenus pour ces trois versements doivent être différents et refléter l’état d’avancement. Chaque versement est conditionné à la remise par le Bénéficiaire d’une documentation contractuelle, technique et financière qui doit témoigner de la bonne réalisation de l’opération, tant sur le plan des moyens mis en œuvre que des résultats atteints. Il est à la charge du Bénéficiaire de proposer cette documentation, pour témoigner de sa crédibilité. Il s’agira d’un des points substantiels de l’évaluation du projet.</w:t>
      </w:r>
    </w:p>
    <w:p w:rsidR="00251486" w:rsidRDefault="00EF2970" w:rsidP="00EF2970">
      <w:r w:rsidRPr="00EF2970">
        <w:rPr>
          <w:rFonts w:ascii="Arial" w:hAnsi="Arial" w:cs="Arial"/>
        </w:rPr>
        <w:t>Pour le 2ème versement, les critères doivent correspondre au lancement de la phase de développement</w:t>
      </w:r>
      <w:r w:rsidR="00251486">
        <w:rPr>
          <w:rFonts w:ascii="Arial" w:hAnsi="Arial" w:cs="Arial"/>
        </w:rPr>
        <w:t>, voire</w:t>
      </w:r>
      <w:r w:rsidRPr="00EF2970">
        <w:rPr>
          <w:rFonts w:ascii="Arial" w:hAnsi="Arial" w:cs="Arial"/>
        </w:rPr>
        <w:t xml:space="preserve"> </w:t>
      </w:r>
      <w:r w:rsidR="00251486">
        <w:rPr>
          <w:rFonts w:ascii="Arial" w:hAnsi="Arial" w:cs="Arial"/>
        </w:rPr>
        <w:t>de</w:t>
      </w:r>
      <w:r w:rsidRPr="00EF2970">
        <w:rPr>
          <w:rFonts w:ascii="Arial" w:hAnsi="Arial" w:cs="Arial"/>
        </w:rPr>
        <w:t xml:space="preserve"> pr</w:t>
      </w:r>
      <w:r>
        <w:rPr>
          <w:rFonts w:ascii="Arial" w:hAnsi="Arial" w:cs="Arial"/>
        </w:rPr>
        <w:t>é-commercialisation du projet</w:t>
      </w:r>
      <w:r w:rsidRPr="00EF2970">
        <w:rPr>
          <w:rFonts w:ascii="Arial" w:hAnsi="Arial" w:cs="Arial"/>
        </w:rPr>
        <w:t>, à travers des indicateurs financiers ou de tout autre nature permettant de suivre l’engagement des dépenses prévues et d’attester de l’avancement du projet</w:t>
      </w:r>
      <w:r>
        <w:rPr>
          <w:rFonts w:ascii="Arial" w:hAnsi="Arial" w:cs="Arial"/>
        </w:rPr>
        <w:t xml:space="preserve"> (ex : acquisition de matériels, recrutements, investissements réalisés, études conduites ou en cours, résultat des analyses de faisabilité, démarches engagées, nombre de prospects, etc.). </w:t>
      </w:r>
      <w:r w:rsidRPr="00EF2970">
        <w:rPr>
          <w:rFonts w:ascii="Arial" w:hAnsi="Arial" w:cs="Arial"/>
        </w:rPr>
        <w:t>Pour le 3</w:t>
      </w:r>
      <w:r w:rsidRPr="00251486">
        <w:rPr>
          <w:rFonts w:ascii="Arial" w:hAnsi="Arial" w:cs="Arial"/>
          <w:vertAlign w:val="superscript"/>
        </w:rPr>
        <w:t>ème</w:t>
      </w:r>
      <w:r w:rsidRPr="00EF2970">
        <w:rPr>
          <w:rFonts w:ascii="Arial" w:hAnsi="Arial" w:cs="Arial"/>
        </w:rPr>
        <w:t xml:space="preserve"> versement, les critères doivent permettre de juger du bon déroulement du projet et </w:t>
      </w:r>
      <w:r w:rsidR="00251486">
        <w:rPr>
          <w:rFonts w:ascii="Arial" w:hAnsi="Arial" w:cs="Arial"/>
        </w:rPr>
        <w:t>de sa mise en service ou commercialisation</w:t>
      </w:r>
      <w:r w:rsidRPr="00EF2970">
        <w:rPr>
          <w:rFonts w:ascii="Arial" w:hAnsi="Arial" w:cs="Arial"/>
        </w:rPr>
        <w:t xml:space="preserve">, à travers des indicateurs financiers (ex : dépenses engagées, revenus dégagés par le projet, taux de retour sur investissement) et des indicateurs </w:t>
      </w:r>
      <w:r>
        <w:rPr>
          <w:rFonts w:ascii="Arial" w:hAnsi="Arial" w:cs="Arial"/>
        </w:rPr>
        <w:t>commerciaux</w:t>
      </w:r>
      <w:r w:rsidRPr="00EF2970">
        <w:rPr>
          <w:rFonts w:ascii="Arial" w:hAnsi="Arial" w:cs="Arial"/>
        </w:rPr>
        <w:t xml:space="preserve"> (ex : nombre de ventes ou contrats signés, nombre de clients, etc.)</w:t>
      </w:r>
      <w:r>
        <w:rPr>
          <w:rFonts w:ascii="Arial" w:hAnsi="Arial" w:cs="Arial"/>
        </w:rPr>
        <w:t>.</w:t>
      </w:r>
      <w:r w:rsidR="00251486" w:rsidRPr="00251486">
        <w:t xml:space="preserve"> </w:t>
      </w:r>
    </w:p>
    <w:p w:rsidR="00EF2970" w:rsidRPr="00FF0B76" w:rsidRDefault="00251486" w:rsidP="00EF2970">
      <w:pPr>
        <w:rPr>
          <w:rFonts w:ascii="Arial" w:hAnsi="Arial" w:cs="Arial"/>
        </w:rPr>
      </w:pPr>
      <w:r w:rsidRPr="00251486">
        <w:rPr>
          <w:rFonts w:ascii="Arial" w:hAnsi="Arial" w:cs="Arial"/>
        </w:rPr>
        <w:t xml:space="preserve">Le calendrier des versements pourra </w:t>
      </w:r>
      <w:r>
        <w:rPr>
          <w:rFonts w:ascii="Arial" w:hAnsi="Arial" w:cs="Arial"/>
        </w:rPr>
        <w:t xml:space="preserve">bien entendu </w:t>
      </w:r>
      <w:r w:rsidRPr="00251486">
        <w:rPr>
          <w:rFonts w:ascii="Arial" w:hAnsi="Arial" w:cs="Arial"/>
        </w:rPr>
        <w:t>être adapté en fonction des nécessités de chaque projet.</w:t>
      </w:r>
    </w:p>
    <w:p w:rsidR="00FF0B76" w:rsidRPr="00FF0B76" w:rsidRDefault="00FF0B76" w:rsidP="00FF0B76">
      <w:pPr>
        <w:rPr>
          <w:rFonts w:ascii="Arial" w:hAnsi="Arial" w:cs="Arial"/>
        </w:rPr>
      </w:pPr>
      <w:r w:rsidRPr="00FF0B76">
        <w:rPr>
          <w:rFonts w:ascii="Arial" w:hAnsi="Arial" w:cs="Arial"/>
        </w:rPr>
        <w:t>Décrire la méthodologie de suivi : les méthodes et fréquence de mesure, le stockage des données et les personnes en charge.</w:t>
      </w:r>
    </w:p>
    <w:p w:rsidR="00FF0B76" w:rsidRPr="00FF0B76" w:rsidRDefault="00FF0B76" w:rsidP="00FF0B76">
      <w:pPr>
        <w:rPr>
          <w:rFonts w:ascii="Arial" w:hAnsi="Arial"/>
        </w:rPr>
      </w:pPr>
      <w:r w:rsidRPr="00FF0B76">
        <w:rPr>
          <w:rFonts w:ascii="Arial" w:hAnsi="Arial" w:cs="Arial"/>
        </w:rPr>
        <w:t>Les projets feront l’objet d’une évaluation externe qui conditionne le dernier versement du don, au plus tard quatre ans après le lancement des activités. Cette prestation, d’un montant forfaitaire de</w:t>
      </w:r>
      <w:r w:rsidRPr="00FF0B76">
        <w:rPr>
          <w:rFonts w:ascii="Arial" w:hAnsi="Arial"/>
        </w:rPr>
        <w:t xml:space="preserve"> 2% minimum du budget sollicité, doit être prévue dès l’appel à proposition dans le plan de financement et imputée sur les fonds du projet.</w:t>
      </w:r>
    </w:p>
    <w:p w:rsidR="00FF0B76" w:rsidRPr="00FF0B76" w:rsidRDefault="00FF0B76" w:rsidP="00075852">
      <w:pPr>
        <w:suppressAutoHyphens w:val="0"/>
        <w:jc w:val="left"/>
        <w:rPr>
          <w:rFonts w:ascii="Arial Gras" w:hAnsi="Arial Gras"/>
          <w:b/>
          <w:caps/>
        </w:rPr>
      </w:pPr>
    </w:p>
    <w:p w:rsidR="00FF0B76" w:rsidRPr="00FF0B76" w:rsidRDefault="00FF0B76" w:rsidP="00FF0B76">
      <w:pPr>
        <w:keepNext/>
        <w:numPr>
          <w:ilvl w:val="0"/>
          <w:numId w:val="1"/>
        </w:numPr>
        <w:pBdr>
          <w:bottom w:val="single" w:sz="4" w:space="1" w:color="000000"/>
        </w:pBdr>
        <w:tabs>
          <w:tab w:val="clear" w:pos="432"/>
          <w:tab w:val="num" w:pos="567"/>
          <w:tab w:val="left" w:pos="6237"/>
        </w:tabs>
        <w:spacing w:after="240"/>
        <w:ind w:left="567" w:hanging="567"/>
        <w:outlineLvl w:val="0"/>
        <w:rPr>
          <w:rFonts w:ascii="Arial Gras" w:hAnsi="Arial Gras"/>
          <w:b/>
          <w:caps/>
        </w:rPr>
      </w:pPr>
      <w:r w:rsidRPr="00FF0B76">
        <w:rPr>
          <w:rFonts w:ascii="Arial Gras" w:hAnsi="Arial Gras"/>
          <w:b/>
          <w:caps/>
        </w:rPr>
        <w:t>Financement et rentabilité</w:t>
      </w:r>
    </w:p>
    <w:p w:rsidR="00FF0B76" w:rsidRPr="00FF0B76" w:rsidRDefault="00FF0B76" w:rsidP="00FF0B76">
      <w:pPr>
        <w:rPr>
          <w:rFonts w:ascii="Arial" w:hAnsi="Arial"/>
        </w:rPr>
      </w:pPr>
      <w:r w:rsidRPr="00FF0B76">
        <w:rPr>
          <w:rFonts w:ascii="Arial" w:hAnsi="Arial"/>
        </w:rPr>
        <w:t>Elaborer un budget TTC d’une page faisant clairement apparaître chaque composante du projet et les différents financements. Les dépenses les plus conséquentes pourront être l’objet d’explications succinctes. L’entreprise pourra utiliser le modèle de plan de financement mis à disposition.</w:t>
      </w:r>
    </w:p>
    <w:p w:rsidR="00FF0B76" w:rsidRPr="00FF0B76" w:rsidRDefault="00FF0B76" w:rsidP="00FF0B76">
      <w:pPr>
        <w:rPr>
          <w:rFonts w:ascii="Arial" w:hAnsi="Arial" w:cs="Arial"/>
          <w:i/>
        </w:rPr>
      </w:pPr>
      <w:r w:rsidRPr="00FF0B76">
        <w:rPr>
          <w:rFonts w:ascii="Arial" w:hAnsi="Arial" w:cs="Arial"/>
          <w:i/>
        </w:rPr>
        <w:t>Plan d’affaires du projet</w:t>
      </w:r>
    </w:p>
    <w:p w:rsidR="00FF0B76" w:rsidRPr="00FF0B76" w:rsidRDefault="00FF0B76" w:rsidP="00FF0B76">
      <w:pPr>
        <w:rPr>
          <w:rFonts w:ascii="Arial" w:hAnsi="Arial" w:cs="Arial"/>
        </w:rPr>
      </w:pPr>
      <w:r w:rsidRPr="00FF0B76">
        <w:rPr>
          <w:rFonts w:ascii="Arial" w:hAnsi="Arial" w:cs="Arial"/>
        </w:rPr>
        <w:t>Le bénéficiaire pourra au choix :</w:t>
      </w:r>
    </w:p>
    <w:p w:rsidR="00FF0B76" w:rsidRPr="0099645F" w:rsidRDefault="00FF0B76" w:rsidP="0099645F">
      <w:pPr>
        <w:numPr>
          <w:ilvl w:val="0"/>
          <w:numId w:val="17"/>
        </w:numPr>
        <w:tabs>
          <w:tab w:val="left" w:pos="567"/>
        </w:tabs>
        <w:spacing w:after="0"/>
        <w:ind w:left="567" w:hanging="283"/>
        <w:rPr>
          <w:rFonts w:ascii="Arial" w:hAnsi="Arial" w:cs="Tahoma"/>
        </w:rPr>
      </w:pPr>
      <w:r w:rsidRPr="0099645F">
        <w:rPr>
          <w:rFonts w:ascii="Arial" w:hAnsi="Arial" w:cs="Tahoma"/>
        </w:rPr>
        <w:t>Insérer le business plan du projet, ou,</w:t>
      </w:r>
    </w:p>
    <w:p w:rsidR="00FF0B76" w:rsidRPr="0099645F" w:rsidRDefault="00FF0B76" w:rsidP="0099645F">
      <w:pPr>
        <w:numPr>
          <w:ilvl w:val="0"/>
          <w:numId w:val="17"/>
        </w:numPr>
        <w:tabs>
          <w:tab w:val="left" w:pos="567"/>
        </w:tabs>
        <w:spacing w:after="0"/>
        <w:ind w:left="567" w:hanging="283"/>
        <w:rPr>
          <w:rFonts w:ascii="Arial" w:hAnsi="Arial" w:cs="Tahoma"/>
        </w:rPr>
      </w:pPr>
      <w:r w:rsidRPr="0099645F">
        <w:rPr>
          <w:rFonts w:ascii="Arial" w:hAnsi="Arial" w:cs="Tahoma"/>
        </w:rPr>
        <w:t>Utiliser le tableur Excel du FFEM et reporter dans les tableaux ci-dessous les valeurs correspondantes.</w:t>
      </w:r>
    </w:p>
    <w:p w:rsidR="0099645F" w:rsidRDefault="0099645F" w:rsidP="00FF0B76">
      <w:pPr>
        <w:rPr>
          <w:rFonts w:ascii="Arial" w:hAnsi="Arial" w:cs="Arial"/>
          <w:i/>
        </w:rPr>
      </w:pPr>
    </w:p>
    <w:p w:rsidR="00FF0B76" w:rsidRDefault="00FF0B76" w:rsidP="00FF0B76">
      <w:pPr>
        <w:rPr>
          <w:rFonts w:ascii="Arial" w:hAnsi="Arial" w:cs="Arial"/>
          <w:i/>
        </w:rPr>
      </w:pPr>
      <w:r w:rsidRPr="00FF0B76">
        <w:rPr>
          <w:rFonts w:ascii="Arial" w:hAnsi="Arial" w:cs="Arial"/>
          <w:i/>
        </w:rPr>
        <w:t>Explications budgétaires</w:t>
      </w:r>
    </w:p>
    <w:p w:rsidR="00FF0B76" w:rsidRPr="00FF0B76" w:rsidRDefault="00FF0B76" w:rsidP="00FF0B76">
      <w:pPr>
        <w:rPr>
          <w:rFonts w:ascii="Arial" w:hAnsi="Arial" w:cs="Arial"/>
        </w:rPr>
      </w:pPr>
      <w:r w:rsidRPr="00FF0B76">
        <w:rPr>
          <w:rFonts w:ascii="Arial" w:hAnsi="Arial" w:cs="Arial"/>
        </w:rPr>
        <w:t>Le bénéficiaire devra :</w:t>
      </w:r>
    </w:p>
    <w:p w:rsidR="00FF0B76" w:rsidRPr="0099645F" w:rsidRDefault="00FF0B76" w:rsidP="0099645F">
      <w:pPr>
        <w:numPr>
          <w:ilvl w:val="0"/>
          <w:numId w:val="17"/>
        </w:numPr>
        <w:tabs>
          <w:tab w:val="left" w:pos="567"/>
        </w:tabs>
        <w:spacing w:after="0"/>
        <w:ind w:left="567" w:hanging="283"/>
        <w:rPr>
          <w:rFonts w:ascii="Arial" w:hAnsi="Arial" w:cs="Tahoma"/>
        </w:rPr>
      </w:pPr>
      <w:r w:rsidRPr="0099645F">
        <w:rPr>
          <w:rFonts w:ascii="Arial" w:hAnsi="Arial" w:cs="Tahoma"/>
        </w:rPr>
        <w:t xml:space="preserve">Détailler les dépenses totales du projet (d’exploitation (OPEX) et d’investissements (CAPEX)) ; </w:t>
      </w:r>
    </w:p>
    <w:p w:rsidR="00FF0B76" w:rsidRPr="0099645F" w:rsidRDefault="00FF0B76" w:rsidP="0099645F">
      <w:pPr>
        <w:numPr>
          <w:ilvl w:val="0"/>
          <w:numId w:val="17"/>
        </w:numPr>
        <w:tabs>
          <w:tab w:val="left" w:pos="567"/>
        </w:tabs>
        <w:spacing w:after="0"/>
        <w:ind w:left="567" w:hanging="283"/>
        <w:rPr>
          <w:rFonts w:ascii="Arial" w:hAnsi="Arial" w:cs="Tahoma"/>
        </w:rPr>
      </w:pPr>
      <w:r w:rsidRPr="0099645F">
        <w:rPr>
          <w:rFonts w:ascii="Arial" w:hAnsi="Arial" w:cs="Tahoma"/>
        </w:rPr>
        <w:t>Expliquer la méthodologie utilisée pour estimer les coûts du projet ;</w:t>
      </w:r>
    </w:p>
    <w:p w:rsidR="00FF0B76" w:rsidRPr="0099645F" w:rsidRDefault="00FF0B76" w:rsidP="0099645F">
      <w:pPr>
        <w:numPr>
          <w:ilvl w:val="0"/>
          <w:numId w:val="17"/>
        </w:numPr>
        <w:tabs>
          <w:tab w:val="left" w:pos="567"/>
        </w:tabs>
        <w:spacing w:after="0"/>
        <w:ind w:left="567" w:hanging="283"/>
        <w:rPr>
          <w:rFonts w:ascii="Arial" w:hAnsi="Arial" w:cs="Tahoma"/>
        </w:rPr>
      </w:pPr>
      <w:r w:rsidRPr="0099645F">
        <w:rPr>
          <w:rFonts w:ascii="Arial" w:hAnsi="Arial" w:cs="Tahoma"/>
        </w:rPr>
        <w:t>Justifier les coûts en termes de ressources humaines (organigramme, nombre d’employés et responsabilités dans le projet) ;</w:t>
      </w:r>
    </w:p>
    <w:p w:rsidR="00FF0B76" w:rsidRPr="0099645F" w:rsidRDefault="00FF0B76" w:rsidP="0099645F">
      <w:pPr>
        <w:numPr>
          <w:ilvl w:val="0"/>
          <w:numId w:val="17"/>
        </w:numPr>
        <w:tabs>
          <w:tab w:val="left" w:pos="567"/>
        </w:tabs>
        <w:spacing w:after="0"/>
        <w:ind w:left="567" w:hanging="283"/>
        <w:rPr>
          <w:rFonts w:ascii="Arial" w:hAnsi="Arial" w:cs="Tahoma"/>
        </w:rPr>
      </w:pPr>
      <w:r w:rsidRPr="0099645F">
        <w:rPr>
          <w:rFonts w:ascii="Arial" w:hAnsi="Arial" w:cs="Tahoma"/>
        </w:rPr>
        <w:t>Expliquer la teneur des investissements mobiliers (supérieurs à 5</w:t>
      </w:r>
      <w:r w:rsidR="00251486">
        <w:rPr>
          <w:rFonts w:ascii="Arial" w:hAnsi="Arial" w:cs="Tahoma"/>
        </w:rPr>
        <w:t>.</w:t>
      </w:r>
      <w:r w:rsidRPr="0099645F">
        <w:rPr>
          <w:rFonts w:ascii="Arial" w:hAnsi="Arial" w:cs="Tahoma"/>
        </w:rPr>
        <w:t>000€) et leur utilité dans le projet ;</w:t>
      </w:r>
    </w:p>
    <w:p w:rsidR="00FF0B76" w:rsidRPr="0099645F" w:rsidRDefault="00FF0B76" w:rsidP="0099645F">
      <w:pPr>
        <w:numPr>
          <w:ilvl w:val="0"/>
          <w:numId w:val="17"/>
        </w:numPr>
        <w:tabs>
          <w:tab w:val="left" w:pos="567"/>
        </w:tabs>
        <w:spacing w:after="0"/>
        <w:ind w:left="567" w:hanging="283"/>
        <w:rPr>
          <w:rFonts w:ascii="Arial" w:hAnsi="Arial" w:cs="Tahoma"/>
        </w:rPr>
      </w:pPr>
      <w:r w:rsidRPr="0099645F">
        <w:rPr>
          <w:rFonts w:ascii="Arial" w:hAnsi="Arial" w:cs="Tahoma"/>
        </w:rPr>
        <w:t>Préciser le montant de la subvention FFEM recherchée, et démontrer que l’aide de la FISP est indispensable à la réalisation du projet ;</w:t>
      </w:r>
    </w:p>
    <w:p w:rsidR="00FF0B76" w:rsidRPr="0099645F" w:rsidRDefault="00FF0B76" w:rsidP="0099645F">
      <w:pPr>
        <w:numPr>
          <w:ilvl w:val="0"/>
          <w:numId w:val="17"/>
        </w:numPr>
        <w:tabs>
          <w:tab w:val="left" w:pos="567"/>
        </w:tabs>
        <w:spacing w:after="0"/>
        <w:ind w:left="567" w:hanging="283"/>
        <w:rPr>
          <w:rFonts w:ascii="Arial" w:hAnsi="Arial" w:cs="Tahoma"/>
        </w:rPr>
      </w:pPr>
      <w:r w:rsidRPr="0099645F">
        <w:rPr>
          <w:rFonts w:ascii="Arial" w:hAnsi="Arial" w:cs="Tahoma"/>
        </w:rPr>
        <w:t>Détailler les autres sources de financement et l’état des discussions avec les différents bailleurs ;</w:t>
      </w:r>
    </w:p>
    <w:p w:rsidR="00FF0B76" w:rsidRPr="0099645F" w:rsidRDefault="00FF0B76" w:rsidP="0099645F">
      <w:pPr>
        <w:numPr>
          <w:ilvl w:val="0"/>
          <w:numId w:val="17"/>
        </w:numPr>
        <w:tabs>
          <w:tab w:val="left" w:pos="567"/>
        </w:tabs>
        <w:spacing w:after="0"/>
        <w:ind w:left="567" w:hanging="283"/>
        <w:rPr>
          <w:rFonts w:ascii="Arial" w:hAnsi="Arial" w:cs="Tahoma"/>
        </w:rPr>
      </w:pPr>
      <w:r w:rsidRPr="0099645F">
        <w:rPr>
          <w:rFonts w:ascii="Arial" w:hAnsi="Arial" w:cs="Tahoma"/>
        </w:rPr>
        <w:t>Identifier les principaux risques financiers et autres facteurs qui pourraient affecter la bonne conduite du projet ;</w:t>
      </w:r>
    </w:p>
    <w:p w:rsidR="00FF0B76" w:rsidRPr="0099645F" w:rsidRDefault="00FF0B76" w:rsidP="0099645F">
      <w:pPr>
        <w:numPr>
          <w:ilvl w:val="0"/>
          <w:numId w:val="17"/>
        </w:numPr>
        <w:tabs>
          <w:tab w:val="left" w:pos="567"/>
        </w:tabs>
        <w:spacing w:after="0"/>
        <w:ind w:left="567" w:hanging="283"/>
        <w:rPr>
          <w:rFonts w:ascii="Arial" w:hAnsi="Arial" w:cs="Tahoma"/>
        </w:rPr>
      </w:pPr>
      <w:r w:rsidRPr="0099645F">
        <w:rPr>
          <w:rFonts w:ascii="Arial" w:hAnsi="Arial" w:cs="Tahoma"/>
        </w:rPr>
        <w:lastRenderedPageBreak/>
        <w:t>Dans le cas où une étude de faisabilité ou de conseil serait souhaitée, détailler la teneur de la mission souhaitée, le coût prévisionnel et les hypothèses utilisées pour calculer ce dernier.</w:t>
      </w:r>
    </w:p>
    <w:p w:rsidR="0099645F" w:rsidRDefault="0099645F" w:rsidP="009647E6">
      <w:pPr>
        <w:tabs>
          <w:tab w:val="center" w:pos="7797"/>
        </w:tabs>
        <w:spacing w:after="0"/>
        <w:rPr>
          <w:rFonts w:ascii="Arial" w:hAnsi="Arial" w:cs="Tahoma"/>
        </w:rPr>
      </w:pPr>
    </w:p>
    <w:p w:rsidR="009647E6" w:rsidRPr="009647E6" w:rsidRDefault="00FF0B76" w:rsidP="009647E6">
      <w:pPr>
        <w:tabs>
          <w:tab w:val="center" w:pos="7797"/>
        </w:tabs>
        <w:spacing w:after="0"/>
        <w:rPr>
          <w:rFonts w:ascii="Arial" w:hAnsi="Arial" w:cs="Tahoma"/>
        </w:rPr>
      </w:pPr>
      <w:r w:rsidRPr="00FF0B76">
        <w:rPr>
          <w:rFonts w:ascii="Arial" w:hAnsi="Arial" w:cs="Tahoma"/>
        </w:rPr>
        <w:t xml:space="preserve">En l’absence de business plan </w:t>
      </w:r>
      <w:proofErr w:type="spellStart"/>
      <w:r w:rsidRPr="00FF0B76">
        <w:rPr>
          <w:rFonts w:ascii="Arial" w:hAnsi="Arial" w:cs="Tahoma"/>
        </w:rPr>
        <w:t>pré-établi</w:t>
      </w:r>
      <w:proofErr w:type="spellEnd"/>
      <w:r w:rsidRPr="00FF0B76">
        <w:rPr>
          <w:rFonts w:ascii="Arial" w:hAnsi="Arial" w:cs="Tahoma"/>
        </w:rPr>
        <w:t xml:space="preserve"> le bénéficiaire pour s’aider d’un tableur Excel mis à disposition par le FFEM et reporter les valeurs correspondantes dans les tableaux ci-dessous.</w:t>
      </w:r>
    </w:p>
    <w:p w:rsidR="009647E6" w:rsidRDefault="009647E6" w:rsidP="009647E6">
      <w:pPr>
        <w:spacing w:after="0"/>
        <w:jc w:val="left"/>
        <w:rPr>
          <w:rFonts w:ascii="Arial" w:hAnsi="Arial" w:cs="Arial"/>
          <w:b/>
          <w:bCs/>
          <w:color w:val="000000"/>
          <w:lang w:eastAsia="fr-FR"/>
        </w:rPr>
      </w:pPr>
    </w:p>
    <w:p w:rsidR="009647E6" w:rsidRDefault="009647E6" w:rsidP="00075852">
      <w:pPr>
        <w:jc w:val="left"/>
        <w:rPr>
          <w:rFonts w:ascii="Arial" w:hAnsi="Arial" w:cs="Arial"/>
          <w:i/>
          <w:iCs/>
          <w:color w:val="000000"/>
          <w:lang w:eastAsia="fr-FR"/>
        </w:rPr>
      </w:pPr>
      <w:r w:rsidRPr="00FF0B76">
        <w:rPr>
          <w:rFonts w:ascii="Arial" w:hAnsi="Arial" w:cs="Arial"/>
          <w:b/>
          <w:bCs/>
          <w:color w:val="000000"/>
          <w:lang w:eastAsia="fr-FR"/>
        </w:rPr>
        <w:t xml:space="preserve">Dépenses </w:t>
      </w:r>
      <w:r w:rsidRPr="00FF0B76">
        <w:rPr>
          <w:rFonts w:ascii="Arial" w:hAnsi="Arial" w:cs="Arial"/>
          <w:i/>
          <w:iCs/>
          <w:color w:val="000000"/>
          <w:lang w:eastAsia="fr-FR"/>
        </w:rPr>
        <w:t>(insérer des valeurs négatives)</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611"/>
        <w:gridCol w:w="2295"/>
        <w:gridCol w:w="1841"/>
      </w:tblGrid>
      <w:tr w:rsidR="009647E6" w:rsidRPr="00FF0B76" w:rsidTr="0099645F">
        <w:trPr>
          <w:trHeight w:val="270"/>
        </w:trPr>
        <w:tc>
          <w:tcPr>
            <w:tcW w:w="0" w:type="auto"/>
            <w:tcBorders>
              <w:top w:val="single" w:sz="8" w:space="0" w:color="7BA0CD"/>
              <w:left w:val="single" w:sz="8" w:space="0" w:color="7BA0CD"/>
              <w:bottom w:val="single" w:sz="8" w:space="0" w:color="7BA0CD"/>
            </w:tcBorders>
            <w:shd w:val="clear" w:color="auto" w:fill="4F81BD"/>
          </w:tcPr>
          <w:p w:rsidR="009647E6" w:rsidRPr="00FF0B76" w:rsidRDefault="009647E6" w:rsidP="007E2811">
            <w:pPr>
              <w:spacing w:after="0"/>
              <w:jc w:val="left"/>
              <w:rPr>
                <w:rFonts w:ascii="Arial" w:hAnsi="Arial" w:cs="Arial"/>
                <w:b/>
                <w:bCs/>
                <w:color w:val="000000"/>
                <w:lang w:eastAsia="fr-FR"/>
              </w:rPr>
            </w:pPr>
            <w:r w:rsidRPr="007E2811">
              <w:rPr>
                <w:rFonts w:ascii="Arial" w:hAnsi="Arial" w:cs="Arial"/>
                <w:b/>
                <w:bCs/>
                <w:i/>
                <w:color w:val="000000"/>
                <w:lang w:eastAsia="fr-FR"/>
              </w:rPr>
              <w:t>coûts en €</w:t>
            </w:r>
          </w:p>
        </w:tc>
        <w:tc>
          <w:tcPr>
            <w:tcW w:w="0" w:type="auto"/>
            <w:tcBorders>
              <w:top w:val="single" w:sz="8" w:space="0" w:color="7BA0CD"/>
              <w:bottom w:val="single" w:sz="8" w:space="0" w:color="7BA0CD"/>
            </w:tcBorders>
            <w:shd w:val="clear" w:color="auto" w:fill="4F81BD"/>
            <w:noWrap/>
          </w:tcPr>
          <w:p w:rsidR="009647E6" w:rsidRPr="00FF0B76" w:rsidRDefault="009647E6" w:rsidP="007E2811">
            <w:pPr>
              <w:spacing w:after="0"/>
              <w:jc w:val="center"/>
              <w:rPr>
                <w:rFonts w:ascii="Arial" w:hAnsi="Arial" w:cs="Arial"/>
                <w:b/>
                <w:bCs/>
                <w:color w:val="000000"/>
                <w:lang w:eastAsia="fr-FR"/>
              </w:rPr>
            </w:pPr>
            <w:r w:rsidRPr="00FF0B76">
              <w:rPr>
                <w:rFonts w:ascii="Arial" w:hAnsi="Arial" w:cs="Arial"/>
                <w:b/>
                <w:bCs/>
                <w:color w:val="000000"/>
                <w:lang w:eastAsia="fr-FR"/>
              </w:rPr>
              <w:t>Total amorti sur 4 ans</w:t>
            </w:r>
          </w:p>
        </w:tc>
        <w:tc>
          <w:tcPr>
            <w:tcW w:w="1841" w:type="dxa"/>
            <w:tcBorders>
              <w:top w:val="single" w:sz="8" w:space="0" w:color="7BA0CD"/>
              <w:bottom w:val="single" w:sz="8" w:space="0" w:color="7BA0CD"/>
              <w:right w:val="single" w:sz="8" w:space="0" w:color="7BA0CD"/>
            </w:tcBorders>
            <w:shd w:val="clear" w:color="auto" w:fill="4F81BD"/>
            <w:noWrap/>
          </w:tcPr>
          <w:p w:rsidR="009647E6" w:rsidRPr="00FF0B76" w:rsidRDefault="009647E6" w:rsidP="007E2811">
            <w:pPr>
              <w:spacing w:after="0"/>
              <w:jc w:val="center"/>
              <w:rPr>
                <w:rFonts w:ascii="Arial" w:hAnsi="Arial" w:cs="Arial"/>
                <w:b/>
                <w:bCs/>
                <w:color w:val="000000"/>
                <w:lang w:eastAsia="fr-FR"/>
              </w:rPr>
            </w:pPr>
            <w:r w:rsidRPr="00FF0B76">
              <w:rPr>
                <w:rFonts w:ascii="Arial" w:hAnsi="Arial" w:cs="Arial"/>
                <w:b/>
                <w:bCs/>
                <w:color w:val="000000"/>
                <w:lang w:eastAsia="fr-FR"/>
              </w:rPr>
              <w:t>% sur 4 ans</w:t>
            </w:r>
          </w:p>
        </w:tc>
      </w:tr>
      <w:tr w:rsidR="009647E6" w:rsidRPr="00FF0B76" w:rsidTr="0099645F">
        <w:tc>
          <w:tcPr>
            <w:tcW w:w="0" w:type="auto"/>
            <w:shd w:val="clear" w:color="auto" w:fill="D3DFEE"/>
          </w:tcPr>
          <w:p w:rsidR="009647E6" w:rsidRPr="0099645F" w:rsidRDefault="009647E6" w:rsidP="007E2811">
            <w:pPr>
              <w:spacing w:after="0"/>
              <w:jc w:val="left"/>
              <w:rPr>
                <w:rFonts w:ascii="Arial" w:hAnsi="Arial" w:cs="Arial"/>
                <w:b/>
                <w:bCs/>
                <w:i/>
                <w:color w:val="000000"/>
                <w:sz w:val="22"/>
                <w:lang w:eastAsia="fr-FR"/>
              </w:rPr>
            </w:pPr>
            <w:r w:rsidRPr="0099645F">
              <w:rPr>
                <w:rFonts w:ascii="Arial" w:hAnsi="Arial" w:cs="Arial"/>
                <w:b/>
                <w:bCs/>
                <w:color w:val="000000"/>
                <w:sz w:val="22"/>
                <w:lang w:eastAsia="fr-FR"/>
              </w:rPr>
              <w:t>Dépenses d'investissement (CAPEX)</w:t>
            </w:r>
          </w:p>
        </w:tc>
        <w:tc>
          <w:tcPr>
            <w:tcW w:w="0" w:type="auto"/>
            <w:shd w:val="clear" w:color="auto" w:fill="D3DFEE"/>
          </w:tcPr>
          <w:p w:rsidR="009647E6" w:rsidRPr="00FF0B76" w:rsidRDefault="009647E6" w:rsidP="007E2811">
            <w:pPr>
              <w:spacing w:after="0"/>
              <w:jc w:val="center"/>
              <w:rPr>
                <w:rFonts w:ascii="Arial" w:hAnsi="Arial" w:cs="Arial"/>
                <w:color w:val="000000"/>
                <w:lang w:eastAsia="fr-FR"/>
              </w:rPr>
            </w:pPr>
          </w:p>
        </w:tc>
        <w:tc>
          <w:tcPr>
            <w:tcW w:w="1841" w:type="dxa"/>
            <w:shd w:val="clear" w:color="auto" w:fill="D3DFEE"/>
          </w:tcPr>
          <w:p w:rsidR="009647E6" w:rsidRPr="00FF0B76" w:rsidRDefault="009647E6" w:rsidP="007E2811">
            <w:pPr>
              <w:spacing w:after="0"/>
              <w:jc w:val="center"/>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1. Investissement immobilier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2. Investissement technique et mobilier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3. Fournitures et consommables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4. Etudes ou expertises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5. Personnels expatriés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6. Personnel local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7. Formation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8. Services extérieurs à l'entreprise</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9. Mission de courte durée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10. Autres (à préciser)</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11. Divers et imprévus (5% des CAPEX maximum)</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99645F" w:rsidRDefault="009647E6" w:rsidP="007E2811">
            <w:pPr>
              <w:spacing w:after="0"/>
              <w:jc w:val="left"/>
              <w:rPr>
                <w:rFonts w:ascii="Arial" w:hAnsi="Arial" w:cs="Arial"/>
                <w:b/>
                <w:bCs/>
                <w:color w:val="000000"/>
                <w:sz w:val="22"/>
                <w:lang w:eastAsia="fr-FR"/>
              </w:rPr>
            </w:pPr>
            <w:r w:rsidRPr="0099645F">
              <w:rPr>
                <w:rFonts w:ascii="Arial" w:hAnsi="Arial" w:cs="Arial"/>
                <w:b/>
                <w:bCs/>
                <w:color w:val="000000"/>
                <w:sz w:val="22"/>
                <w:lang w:eastAsia="fr-FR"/>
              </w:rPr>
              <w:t>Sous-Total CAPEX</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99645F" w:rsidRDefault="009647E6" w:rsidP="0099645F">
            <w:pPr>
              <w:spacing w:after="0"/>
              <w:jc w:val="left"/>
              <w:rPr>
                <w:rFonts w:ascii="Arial" w:hAnsi="Arial" w:cs="Arial"/>
                <w:b/>
                <w:bCs/>
                <w:color w:val="000000"/>
                <w:sz w:val="22"/>
                <w:lang w:eastAsia="fr-FR"/>
              </w:rPr>
            </w:pPr>
            <w:r w:rsidRPr="0099645F">
              <w:rPr>
                <w:rFonts w:ascii="Arial" w:hAnsi="Arial" w:cs="Arial"/>
                <w:b/>
                <w:bCs/>
                <w:color w:val="000000"/>
                <w:sz w:val="22"/>
                <w:lang w:eastAsia="fr-FR"/>
              </w:rPr>
              <w:t>Dépenses d'opération</w:t>
            </w:r>
            <w:r w:rsidR="0099645F">
              <w:rPr>
                <w:rFonts w:ascii="Arial" w:hAnsi="Arial" w:cs="Arial"/>
                <w:b/>
                <w:bCs/>
                <w:color w:val="000000"/>
                <w:sz w:val="22"/>
                <w:lang w:eastAsia="fr-FR"/>
              </w:rPr>
              <w:t xml:space="preserve"> </w:t>
            </w:r>
            <w:r w:rsidRPr="0099645F">
              <w:rPr>
                <w:rFonts w:ascii="Arial" w:hAnsi="Arial" w:cs="Arial"/>
                <w:b/>
                <w:bCs/>
                <w:color w:val="000000"/>
                <w:sz w:val="22"/>
                <w:lang w:eastAsia="fr-FR"/>
              </w:rPr>
              <w:t>et de fonctionnement (OPEX)</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1. Fournitures et consommables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2. Etudes ou expertises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3. Personnels expatriés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4. Personnel local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5. Formation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6. Services extérieurs à l'entreprise</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7. Mission de courte durée </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8. Appui et suivi</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9. Evaluation</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10. Capitalisation</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11. Audit</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12. Autres  (à préciser)</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auto"/>
          </w:tcPr>
          <w:p w:rsidR="009647E6" w:rsidRPr="00FF0B76" w:rsidRDefault="009647E6" w:rsidP="007E2811">
            <w:pPr>
              <w:spacing w:after="0"/>
              <w:jc w:val="left"/>
              <w:rPr>
                <w:rFonts w:ascii="Arial" w:hAnsi="Arial" w:cs="Arial"/>
                <w:b/>
                <w:bCs/>
                <w:color w:val="000000"/>
                <w:lang w:eastAsia="fr-FR"/>
              </w:rPr>
            </w:pPr>
            <w:r w:rsidRPr="00FF0B76">
              <w:rPr>
                <w:rFonts w:ascii="Arial" w:hAnsi="Arial" w:cs="Arial"/>
                <w:b/>
                <w:bCs/>
                <w:color w:val="000000"/>
                <w:lang w:eastAsia="fr-FR"/>
              </w:rPr>
              <w:t>13. Divers et imprévus (5% des OPEX maximum)</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auto"/>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99645F" w:rsidRDefault="009647E6" w:rsidP="007E2811">
            <w:pPr>
              <w:spacing w:after="0"/>
              <w:jc w:val="left"/>
              <w:rPr>
                <w:rFonts w:ascii="Arial" w:hAnsi="Arial" w:cs="Arial"/>
                <w:b/>
                <w:bCs/>
                <w:color w:val="000000"/>
                <w:sz w:val="22"/>
                <w:lang w:eastAsia="fr-FR"/>
              </w:rPr>
            </w:pPr>
            <w:r w:rsidRPr="0099645F">
              <w:rPr>
                <w:rFonts w:ascii="Arial" w:hAnsi="Arial" w:cs="Arial"/>
                <w:b/>
                <w:bCs/>
                <w:color w:val="000000"/>
                <w:sz w:val="22"/>
                <w:lang w:eastAsia="fr-FR"/>
              </w:rPr>
              <w:t>Sous-Total OPEX hors frais financiers</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p>
        </w:tc>
      </w:tr>
      <w:tr w:rsidR="009647E6" w:rsidRPr="00FF0B76" w:rsidTr="0099645F">
        <w:tc>
          <w:tcPr>
            <w:tcW w:w="0" w:type="auto"/>
            <w:shd w:val="clear" w:color="auto" w:fill="D3DFEE"/>
          </w:tcPr>
          <w:p w:rsidR="009647E6" w:rsidRPr="0099645F" w:rsidRDefault="009647E6" w:rsidP="007E2811">
            <w:pPr>
              <w:spacing w:after="0"/>
              <w:jc w:val="left"/>
              <w:rPr>
                <w:rFonts w:ascii="Arial" w:hAnsi="Arial" w:cs="Arial"/>
                <w:b/>
                <w:bCs/>
                <w:color w:val="000000"/>
                <w:sz w:val="22"/>
                <w:lang w:eastAsia="fr-FR"/>
              </w:rPr>
            </w:pPr>
            <w:r w:rsidRPr="0099645F">
              <w:rPr>
                <w:rFonts w:ascii="Arial" w:hAnsi="Arial" w:cs="Arial"/>
                <w:b/>
                <w:bCs/>
                <w:color w:val="000000"/>
                <w:sz w:val="22"/>
                <w:lang w:eastAsia="fr-FR"/>
              </w:rPr>
              <w:t xml:space="preserve">TOTAL GENERAL </w:t>
            </w:r>
          </w:p>
          <w:p w:rsidR="009647E6" w:rsidRPr="0099645F" w:rsidRDefault="009647E6" w:rsidP="007E2811">
            <w:pPr>
              <w:spacing w:after="0"/>
              <w:jc w:val="left"/>
              <w:rPr>
                <w:rFonts w:ascii="Arial" w:hAnsi="Arial" w:cs="Arial"/>
                <w:b/>
                <w:bCs/>
                <w:color w:val="000000"/>
                <w:sz w:val="22"/>
                <w:lang w:eastAsia="fr-FR"/>
              </w:rPr>
            </w:pPr>
            <w:r w:rsidRPr="0099645F">
              <w:rPr>
                <w:rFonts w:ascii="Arial" w:hAnsi="Arial" w:cs="Arial"/>
                <w:b/>
                <w:bCs/>
                <w:color w:val="000000"/>
                <w:sz w:val="22"/>
                <w:lang w:eastAsia="fr-FR"/>
              </w:rPr>
              <w:t>(Sous-totaux CAPEX + OPEX) hors frais financiers</w:t>
            </w:r>
          </w:p>
        </w:tc>
        <w:tc>
          <w:tcPr>
            <w:tcW w:w="0" w:type="auto"/>
            <w:shd w:val="clear" w:color="auto" w:fill="D3DFEE"/>
            <w:noWrap/>
          </w:tcPr>
          <w:p w:rsidR="009647E6" w:rsidRPr="00FF0B76" w:rsidRDefault="009647E6" w:rsidP="007E2811">
            <w:pPr>
              <w:spacing w:after="0"/>
              <w:jc w:val="right"/>
              <w:rPr>
                <w:rFonts w:ascii="Arial" w:hAnsi="Arial" w:cs="Arial"/>
                <w:color w:val="000000"/>
                <w:lang w:eastAsia="fr-FR"/>
              </w:rPr>
            </w:pPr>
            <w:r w:rsidRPr="00FF0B76">
              <w:rPr>
                <w:rFonts w:ascii="Arial" w:hAnsi="Arial" w:cs="Arial"/>
                <w:color w:val="000000"/>
                <w:lang w:eastAsia="fr-FR"/>
              </w:rPr>
              <w:t xml:space="preserve">                   -     </w:t>
            </w:r>
          </w:p>
        </w:tc>
        <w:tc>
          <w:tcPr>
            <w:tcW w:w="1841" w:type="dxa"/>
            <w:shd w:val="clear" w:color="auto" w:fill="D3DFEE"/>
            <w:noWrap/>
          </w:tcPr>
          <w:p w:rsidR="009647E6" w:rsidRPr="00FF0B76" w:rsidRDefault="009647E6" w:rsidP="007E2811">
            <w:pPr>
              <w:spacing w:after="0"/>
              <w:jc w:val="right"/>
              <w:rPr>
                <w:rFonts w:ascii="Arial" w:hAnsi="Arial" w:cs="Arial"/>
                <w:color w:val="000000"/>
                <w:lang w:eastAsia="fr-FR"/>
              </w:rPr>
            </w:pPr>
            <w:r w:rsidRPr="00FF0B76">
              <w:rPr>
                <w:rFonts w:ascii="Arial" w:hAnsi="Arial" w:cs="Arial"/>
                <w:color w:val="000000"/>
                <w:lang w:eastAsia="fr-FR"/>
              </w:rPr>
              <w:t> </w:t>
            </w:r>
          </w:p>
        </w:tc>
      </w:tr>
    </w:tbl>
    <w:p w:rsidR="00FF0B76" w:rsidRPr="00FF0B76" w:rsidRDefault="00FF0B76" w:rsidP="00FF0B76">
      <w:pPr>
        <w:tabs>
          <w:tab w:val="center" w:pos="7797"/>
        </w:tabs>
        <w:spacing w:after="0"/>
        <w:rPr>
          <w:rFonts w:ascii="Arial" w:hAnsi="Arial" w:cs="Tahoma"/>
        </w:rPr>
      </w:pPr>
    </w:p>
    <w:p w:rsidR="009647E6" w:rsidRDefault="009647E6" w:rsidP="009647E6">
      <w:pPr>
        <w:spacing w:after="0"/>
        <w:jc w:val="left"/>
        <w:rPr>
          <w:rFonts w:ascii="Arial" w:hAnsi="Arial" w:cs="Tahoma"/>
        </w:rPr>
      </w:pPr>
      <w:r w:rsidRPr="00FF0B76">
        <w:rPr>
          <w:rFonts w:ascii="Arial" w:hAnsi="Arial" w:cs="Arial"/>
          <w:b/>
          <w:bCs/>
          <w:color w:val="000000"/>
          <w:lang w:eastAsia="fr-FR"/>
        </w:rPr>
        <w:t>Ressources de financement du projet</w:t>
      </w:r>
      <w:r w:rsidRPr="00FF0B76">
        <w:rPr>
          <w:rFonts w:ascii="Arial" w:hAnsi="Arial" w:cs="Tahoma"/>
        </w:rPr>
        <w:t xml:space="preserve"> </w:t>
      </w:r>
    </w:p>
    <w:p w:rsidR="00FF0B76" w:rsidRPr="00FF0B76" w:rsidRDefault="00FF0B76" w:rsidP="009647E6">
      <w:pPr>
        <w:spacing w:after="0"/>
        <w:jc w:val="left"/>
        <w:rPr>
          <w:rFonts w:ascii="Arial" w:hAnsi="Arial" w:cs="Tahoma"/>
        </w:rPr>
      </w:pPr>
    </w:p>
    <w:tbl>
      <w:tblPr>
        <w:tblW w:w="9747"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920"/>
        <w:gridCol w:w="1418"/>
        <w:gridCol w:w="708"/>
        <w:gridCol w:w="1701"/>
      </w:tblGrid>
      <w:tr w:rsidR="00FF0B76" w:rsidRPr="00FF0B76" w:rsidTr="0099645F">
        <w:trPr>
          <w:trHeight w:val="270"/>
        </w:trPr>
        <w:tc>
          <w:tcPr>
            <w:tcW w:w="5920" w:type="dxa"/>
            <w:tcBorders>
              <w:top w:val="single" w:sz="8" w:space="0" w:color="7BA0CD"/>
              <w:left w:val="single" w:sz="8" w:space="0" w:color="7BA0CD"/>
              <w:bottom w:val="single" w:sz="8" w:space="0" w:color="7BA0CD"/>
            </w:tcBorders>
            <w:shd w:val="clear" w:color="auto" w:fill="4F81BD"/>
          </w:tcPr>
          <w:p w:rsidR="00FF0B76" w:rsidRPr="00FF0B76" w:rsidRDefault="00FF0B76" w:rsidP="007E2811">
            <w:pPr>
              <w:spacing w:after="0"/>
              <w:jc w:val="left"/>
              <w:rPr>
                <w:rFonts w:ascii="Arial" w:hAnsi="Arial" w:cs="Arial"/>
                <w:b/>
                <w:bCs/>
                <w:color w:val="000000"/>
                <w:lang w:eastAsia="fr-FR"/>
              </w:rPr>
            </w:pPr>
            <w:r w:rsidRPr="00FF0B76">
              <w:rPr>
                <w:rFonts w:ascii="Arial" w:hAnsi="Arial" w:cs="Arial"/>
                <w:b/>
                <w:bCs/>
                <w:color w:val="000000"/>
                <w:lang w:eastAsia="fr-FR"/>
              </w:rPr>
              <w:t xml:space="preserve">Ressources </w:t>
            </w:r>
            <w:r w:rsidR="009647E6" w:rsidRPr="007E2811">
              <w:rPr>
                <w:rFonts w:ascii="Arial" w:hAnsi="Arial" w:cs="Arial"/>
                <w:b/>
                <w:bCs/>
                <w:color w:val="000000"/>
                <w:lang w:eastAsia="fr-FR"/>
              </w:rPr>
              <w:t>en euros (€)</w:t>
            </w:r>
          </w:p>
        </w:tc>
        <w:tc>
          <w:tcPr>
            <w:tcW w:w="1418" w:type="dxa"/>
            <w:tcBorders>
              <w:top w:val="single" w:sz="8" w:space="0" w:color="7BA0CD"/>
              <w:bottom w:val="single" w:sz="8" w:space="0" w:color="7BA0CD"/>
            </w:tcBorders>
            <w:shd w:val="clear" w:color="auto" w:fill="4F81BD"/>
            <w:noWrap/>
          </w:tcPr>
          <w:p w:rsidR="00FF0B76" w:rsidRPr="00FF0B76" w:rsidRDefault="0099645F" w:rsidP="0099645F">
            <w:pPr>
              <w:spacing w:after="0"/>
              <w:jc w:val="center"/>
              <w:rPr>
                <w:rFonts w:ascii="Arial" w:hAnsi="Arial" w:cs="Arial"/>
                <w:b/>
                <w:bCs/>
                <w:color w:val="000000"/>
                <w:lang w:eastAsia="fr-FR"/>
              </w:rPr>
            </w:pPr>
            <w:r w:rsidRPr="00FF0B76">
              <w:rPr>
                <w:rFonts w:ascii="Arial" w:hAnsi="Arial" w:cs="Arial"/>
                <w:color w:val="000000"/>
                <w:lang w:eastAsia="fr-FR"/>
              </w:rPr>
              <w:t>Total amorti sur 4 ans</w:t>
            </w:r>
          </w:p>
        </w:tc>
        <w:tc>
          <w:tcPr>
            <w:tcW w:w="708" w:type="dxa"/>
            <w:tcBorders>
              <w:top w:val="single" w:sz="8" w:space="0" w:color="7BA0CD"/>
              <w:bottom w:val="single" w:sz="8" w:space="0" w:color="7BA0CD"/>
            </w:tcBorders>
            <w:shd w:val="clear" w:color="auto" w:fill="4F81BD"/>
            <w:noWrap/>
          </w:tcPr>
          <w:p w:rsidR="0099645F" w:rsidRDefault="0099645F" w:rsidP="0099645F">
            <w:pPr>
              <w:spacing w:after="0"/>
              <w:jc w:val="center"/>
              <w:rPr>
                <w:rFonts w:ascii="Arial" w:hAnsi="Arial" w:cs="Arial"/>
                <w:color w:val="000000"/>
                <w:lang w:eastAsia="fr-FR"/>
              </w:rPr>
            </w:pPr>
            <w:r>
              <w:rPr>
                <w:rFonts w:ascii="Arial" w:hAnsi="Arial" w:cs="Arial"/>
                <w:color w:val="000000"/>
                <w:lang w:eastAsia="fr-FR"/>
              </w:rPr>
              <w:t xml:space="preserve">% </w:t>
            </w:r>
            <w:r w:rsidRPr="00FF0B76">
              <w:rPr>
                <w:rFonts w:ascii="Arial" w:hAnsi="Arial" w:cs="Arial"/>
                <w:color w:val="000000"/>
                <w:lang w:eastAsia="fr-FR"/>
              </w:rPr>
              <w:t>sur</w:t>
            </w:r>
          </w:p>
          <w:p w:rsidR="00FF0B76" w:rsidRPr="00FF0B76" w:rsidRDefault="0099645F" w:rsidP="0099645F">
            <w:pPr>
              <w:spacing w:after="0"/>
              <w:jc w:val="center"/>
              <w:rPr>
                <w:rFonts w:ascii="Arial" w:hAnsi="Arial" w:cs="Arial"/>
                <w:b/>
                <w:bCs/>
                <w:color w:val="000000"/>
                <w:lang w:eastAsia="fr-FR"/>
              </w:rPr>
            </w:pPr>
            <w:r w:rsidRPr="00FF0B76">
              <w:rPr>
                <w:rFonts w:ascii="Arial" w:hAnsi="Arial" w:cs="Arial"/>
                <w:color w:val="000000"/>
                <w:lang w:eastAsia="fr-FR"/>
              </w:rPr>
              <w:t>4 ans</w:t>
            </w:r>
          </w:p>
        </w:tc>
        <w:tc>
          <w:tcPr>
            <w:tcW w:w="1701" w:type="dxa"/>
            <w:tcBorders>
              <w:top w:val="single" w:sz="8" w:space="0" w:color="7BA0CD"/>
              <w:bottom w:val="single" w:sz="8" w:space="0" w:color="7BA0CD"/>
              <w:right w:val="single" w:sz="8" w:space="0" w:color="7BA0CD"/>
            </w:tcBorders>
            <w:shd w:val="clear" w:color="auto" w:fill="4F81BD"/>
            <w:noWrap/>
          </w:tcPr>
          <w:p w:rsidR="00FF0B76" w:rsidRPr="00FF0B76" w:rsidRDefault="0099645F" w:rsidP="0099645F">
            <w:pPr>
              <w:spacing w:after="0"/>
              <w:jc w:val="center"/>
              <w:rPr>
                <w:rFonts w:ascii="Arial" w:hAnsi="Arial" w:cs="Arial"/>
                <w:b/>
                <w:bCs/>
                <w:color w:val="000000"/>
                <w:lang w:eastAsia="fr-FR"/>
              </w:rPr>
            </w:pPr>
            <w:r>
              <w:rPr>
                <w:rFonts w:ascii="Arial" w:hAnsi="Arial" w:cs="Arial"/>
                <w:color w:val="000000"/>
                <w:lang w:eastAsia="fr-FR"/>
              </w:rPr>
              <w:t>Etat (</w:t>
            </w:r>
            <w:r w:rsidRPr="00FF0B76">
              <w:rPr>
                <w:rFonts w:ascii="Arial" w:hAnsi="Arial" w:cs="Arial"/>
                <w:color w:val="000000"/>
                <w:lang w:eastAsia="fr-FR"/>
              </w:rPr>
              <w:t>acquis / sollicité / à solliciter)</w:t>
            </w:r>
          </w:p>
        </w:tc>
      </w:tr>
      <w:tr w:rsidR="00FF0B76" w:rsidRPr="00FF0B76" w:rsidTr="0099645F">
        <w:trPr>
          <w:trHeight w:val="510"/>
        </w:trPr>
        <w:tc>
          <w:tcPr>
            <w:tcW w:w="5920" w:type="dxa"/>
            <w:shd w:val="clear" w:color="auto" w:fill="auto"/>
          </w:tcPr>
          <w:p w:rsidR="00FF0B76" w:rsidRPr="0099645F" w:rsidRDefault="00FF0B76" w:rsidP="007E2811">
            <w:pPr>
              <w:spacing w:after="0"/>
              <w:jc w:val="left"/>
              <w:rPr>
                <w:rFonts w:ascii="Arial" w:hAnsi="Arial" w:cs="Arial"/>
                <w:b/>
                <w:bCs/>
                <w:iCs/>
                <w:color w:val="000000"/>
                <w:lang w:eastAsia="fr-FR"/>
              </w:rPr>
            </w:pPr>
            <w:r w:rsidRPr="0099645F">
              <w:rPr>
                <w:rFonts w:ascii="Arial" w:hAnsi="Arial" w:cs="Arial"/>
                <w:b/>
                <w:bCs/>
                <w:iCs/>
                <w:color w:val="000000"/>
                <w:lang w:eastAsia="fr-FR"/>
              </w:rPr>
              <w:t>1. Contribution de la FISP-CLIMAT et autres contributions publiques (sous-rubriques à détailler)</w:t>
            </w:r>
          </w:p>
        </w:tc>
        <w:tc>
          <w:tcPr>
            <w:tcW w:w="1418" w:type="dxa"/>
            <w:shd w:val="clear" w:color="auto" w:fill="D3DFEE"/>
            <w:noWrap/>
          </w:tcPr>
          <w:p w:rsidR="00FF0B76" w:rsidRPr="00FF0B76" w:rsidRDefault="00FF0B76" w:rsidP="007E2811">
            <w:pPr>
              <w:spacing w:after="0"/>
              <w:jc w:val="left"/>
              <w:rPr>
                <w:rFonts w:ascii="Arial" w:hAnsi="Arial" w:cs="Arial"/>
                <w:color w:val="000000"/>
                <w:lang w:eastAsia="fr-FR"/>
              </w:rPr>
            </w:pPr>
            <w:r w:rsidRPr="00FF0B76">
              <w:rPr>
                <w:rFonts w:ascii="Arial" w:hAnsi="Arial" w:cs="Arial"/>
                <w:color w:val="000000"/>
                <w:lang w:eastAsia="fr-FR"/>
              </w:rPr>
              <w:t> </w:t>
            </w:r>
          </w:p>
        </w:tc>
        <w:tc>
          <w:tcPr>
            <w:tcW w:w="708" w:type="dxa"/>
            <w:shd w:val="clear" w:color="auto" w:fill="auto"/>
            <w:noWrap/>
          </w:tcPr>
          <w:p w:rsidR="00FF0B76" w:rsidRPr="00FF0B76" w:rsidRDefault="00FF0B76" w:rsidP="007E2811">
            <w:pPr>
              <w:spacing w:after="0"/>
              <w:jc w:val="left"/>
              <w:rPr>
                <w:rFonts w:ascii="Arial" w:hAnsi="Arial" w:cs="Arial"/>
                <w:color w:val="000000"/>
                <w:lang w:eastAsia="fr-FR"/>
              </w:rPr>
            </w:pPr>
            <w:r w:rsidRPr="00FF0B76">
              <w:rPr>
                <w:rFonts w:ascii="Arial" w:hAnsi="Arial" w:cs="Arial"/>
                <w:color w:val="000000"/>
                <w:lang w:eastAsia="fr-FR"/>
              </w:rPr>
              <w:t> </w:t>
            </w:r>
          </w:p>
        </w:tc>
        <w:tc>
          <w:tcPr>
            <w:tcW w:w="1701" w:type="dxa"/>
            <w:shd w:val="clear" w:color="auto" w:fill="D3DFEE"/>
            <w:noWrap/>
          </w:tcPr>
          <w:p w:rsidR="00FF0B76" w:rsidRPr="00FF0B76" w:rsidRDefault="00FF0B76" w:rsidP="007E2811">
            <w:pPr>
              <w:spacing w:after="0"/>
              <w:jc w:val="left"/>
              <w:rPr>
                <w:rFonts w:ascii="Arial" w:hAnsi="Arial" w:cs="Arial"/>
                <w:color w:val="000000"/>
                <w:lang w:eastAsia="fr-FR"/>
              </w:rPr>
            </w:pPr>
            <w:r w:rsidRPr="00FF0B76">
              <w:rPr>
                <w:rFonts w:ascii="Arial" w:hAnsi="Arial" w:cs="Arial"/>
                <w:color w:val="000000"/>
                <w:lang w:eastAsia="fr-FR"/>
              </w:rPr>
              <w:t> </w:t>
            </w:r>
          </w:p>
        </w:tc>
      </w:tr>
      <w:tr w:rsidR="0099645F" w:rsidRPr="0099645F" w:rsidTr="0099645F">
        <w:trPr>
          <w:trHeight w:val="255"/>
        </w:trPr>
        <w:tc>
          <w:tcPr>
            <w:tcW w:w="5920" w:type="dxa"/>
            <w:shd w:val="clear" w:color="auto" w:fill="D3DFEE"/>
          </w:tcPr>
          <w:p w:rsidR="00FF0B76" w:rsidRPr="0099645F" w:rsidRDefault="00FF0B76" w:rsidP="007E2811">
            <w:pPr>
              <w:spacing w:after="0"/>
              <w:jc w:val="left"/>
              <w:rPr>
                <w:rFonts w:ascii="Arial" w:hAnsi="Arial" w:cs="Arial"/>
                <w:b/>
                <w:bCs/>
                <w:color w:val="0070C0"/>
                <w:lang w:eastAsia="fr-FR"/>
              </w:rPr>
            </w:pPr>
            <w:r w:rsidRPr="0099645F">
              <w:rPr>
                <w:rFonts w:ascii="Arial" w:hAnsi="Arial" w:cs="Arial"/>
                <w:b/>
                <w:bCs/>
                <w:color w:val="0070C0"/>
                <w:lang w:eastAsia="fr-FR"/>
              </w:rPr>
              <w:t>1.1 FISP-CLIMAT (cf. hypothèses)</w:t>
            </w:r>
          </w:p>
        </w:tc>
        <w:tc>
          <w:tcPr>
            <w:tcW w:w="1418" w:type="dxa"/>
            <w:shd w:val="clear" w:color="auto" w:fill="D3DFEE"/>
            <w:noWrap/>
          </w:tcPr>
          <w:p w:rsidR="00FF0B76" w:rsidRPr="0099645F" w:rsidRDefault="00FF0B76" w:rsidP="007E2811">
            <w:pPr>
              <w:spacing w:after="0"/>
              <w:jc w:val="left"/>
              <w:rPr>
                <w:rFonts w:ascii="Arial" w:hAnsi="Arial" w:cs="Arial"/>
                <w:color w:val="0070C0"/>
                <w:lang w:eastAsia="fr-FR"/>
              </w:rPr>
            </w:pPr>
          </w:p>
        </w:tc>
        <w:tc>
          <w:tcPr>
            <w:tcW w:w="708" w:type="dxa"/>
            <w:shd w:val="clear" w:color="auto" w:fill="D3DFEE"/>
            <w:noWrap/>
          </w:tcPr>
          <w:p w:rsidR="00FF0B76" w:rsidRPr="0099645F" w:rsidRDefault="00FF0B76" w:rsidP="007E2811">
            <w:pPr>
              <w:spacing w:after="0"/>
              <w:jc w:val="center"/>
              <w:rPr>
                <w:rFonts w:ascii="Arial" w:hAnsi="Arial" w:cs="Arial"/>
                <w:color w:val="0070C0"/>
                <w:lang w:eastAsia="fr-FR"/>
              </w:rPr>
            </w:pPr>
          </w:p>
        </w:tc>
        <w:tc>
          <w:tcPr>
            <w:tcW w:w="1701" w:type="dxa"/>
            <w:shd w:val="clear" w:color="auto" w:fill="D3DFEE"/>
            <w:noWrap/>
          </w:tcPr>
          <w:p w:rsidR="00FF0B76" w:rsidRPr="0099645F" w:rsidRDefault="00FF0B76" w:rsidP="007E2811">
            <w:pPr>
              <w:spacing w:after="0"/>
              <w:jc w:val="left"/>
              <w:rPr>
                <w:rFonts w:ascii="Arial" w:hAnsi="Arial" w:cs="Arial"/>
                <w:color w:val="0070C0"/>
                <w:lang w:eastAsia="fr-FR"/>
              </w:rPr>
            </w:pPr>
            <w:r w:rsidRPr="0099645F">
              <w:rPr>
                <w:rFonts w:ascii="Arial" w:hAnsi="Arial" w:cs="Arial"/>
                <w:color w:val="0070C0"/>
                <w:lang w:eastAsia="fr-FR"/>
              </w:rPr>
              <w:t> </w:t>
            </w:r>
          </w:p>
        </w:tc>
      </w:tr>
      <w:tr w:rsidR="0099645F" w:rsidRPr="0099645F" w:rsidTr="0099645F">
        <w:trPr>
          <w:trHeight w:val="255"/>
        </w:trPr>
        <w:tc>
          <w:tcPr>
            <w:tcW w:w="5920" w:type="dxa"/>
            <w:shd w:val="clear" w:color="auto" w:fill="auto"/>
          </w:tcPr>
          <w:p w:rsidR="00FF0B76" w:rsidRPr="0099645F" w:rsidRDefault="00FF0B76" w:rsidP="007E2811">
            <w:pPr>
              <w:spacing w:after="0"/>
              <w:jc w:val="left"/>
              <w:rPr>
                <w:rFonts w:ascii="Arial" w:hAnsi="Arial" w:cs="Arial"/>
                <w:b/>
                <w:bCs/>
                <w:color w:val="0070C0"/>
                <w:lang w:eastAsia="fr-FR"/>
              </w:rPr>
            </w:pPr>
            <w:r w:rsidRPr="0099645F">
              <w:rPr>
                <w:rFonts w:ascii="Arial" w:hAnsi="Arial" w:cs="Arial"/>
                <w:b/>
                <w:bCs/>
                <w:color w:val="0070C0"/>
                <w:lang w:eastAsia="fr-FR"/>
              </w:rPr>
              <w:t>1.2 Autres subventions publiques</w:t>
            </w:r>
          </w:p>
        </w:tc>
        <w:tc>
          <w:tcPr>
            <w:tcW w:w="1418" w:type="dxa"/>
            <w:shd w:val="clear" w:color="auto" w:fill="D3DFEE"/>
            <w:noWrap/>
          </w:tcPr>
          <w:p w:rsidR="00FF0B76" w:rsidRPr="0099645F" w:rsidRDefault="00FF0B76" w:rsidP="007E2811">
            <w:pPr>
              <w:spacing w:after="0"/>
              <w:jc w:val="left"/>
              <w:rPr>
                <w:rFonts w:ascii="Arial" w:hAnsi="Arial" w:cs="Arial"/>
                <w:color w:val="0070C0"/>
                <w:lang w:eastAsia="fr-FR"/>
              </w:rPr>
            </w:pPr>
          </w:p>
        </w:tc>
        <w:tc>
          <w:tcPr>
            <w:tcW w:w="708" w:type="dxa"/>
            <w:shd w:val="clear" w:color="auto" w:fill="auto"/>
            <w:noWrap/>
          </w:tcPr>
          <w:p w:rsidR="00FF0B76" w:rsidRPr="0099645F" w:rsidRDefault="00FF0B76" w:rsidP="007E2811">
            <w:pPr>
              <w:spacing w:after="0"/>
              <w:jc w:val="center"/>
              <w:rPr>
                <w:rFonts w:ascii="Arial" w:hAnsi="Arial" w:cs="Arial"/>
                <w:color w:val="0070C0"/>
                <w:lang w:eastAsia="fr-FR"/>
              </w:rPr>
            </w:pPr>
          </w:p>
        </w:tc>
        <w:tc>
          <w:tcPr>
            <w:tcW w:w="1701" w:type="dxa"/>
            <w:shd w:val="clear" w:color="auto" w:fill="D3DFEE"/>
            <w:noWrap/>
          </w:tcPr>
          <w:p w:rsidR="00FF0B76" w:rsidRPr="0099645F" w:rsidRDefault="00FF0B76" w:rsidP="007E2811">
            <w:pPr>
              <w:spacing w:after="0"/>
              <w:jc w:val="left"/>
              <w:rPr>
                <w:rFonts w:ascii="Arial" w:hAnsi="Arial" w:cs="Arial"/>
                <w:color w:val="0070C0"/>
                <w:lang w:eastAsia="fr-FR"/>
              </w:rPr>
            </w:pPr>
            <w:r w:rsidRPr="0099645F">
              <w:rPr>
                <w:rFonts w:ascii="Arial" w:hAnsi="Arial" w:cs="Arial"/>
                <w:color w:val="0070C0"/>
                <w:lang w:eastAsia="fr-FR"/>
              </w:rPr>
              <w:t> </w:t>
            </w:r>
          </w:p>
        </w:tc>
      </w:tr>
      <w:tr w:rsidR="00FF0B76" w:rsidRPr="00FF0B76" w:rsidTr="0099645F">
        <w:trPr>
          <w:trHeight w:val="255"/>
        </w:trPr>
        <w:tc>
          <w:tcPr>
            <w:tcW w:w="5920" w:type="dxa"/>
            <w:shd w:val="clear" w:color="auto" w:fill="D3DFEE"/>
          </w:tcPr>
          <w:p w:rsidR="00FF0B76" w:rsidRPr="00FF0B76" w:rsidRDefault="00FF0B76" w:rsidP="007E2811">
            <w:pPr>
              <w:spacing w:after="0"/>
              <w:jc w:val="left"/>
              <w:rPr>
                <w:rFonts w:ascii="Arial" w:hAnsi="Arial" w:cs="Arial"/>
                <w:b/>
                <w:bCs/>
                <w:color w:val="000000"/>
                <w:lang w:eastAsia="fr-FR"/>
              </w:rPr>
            </w:pPr>
            <w:r w:rsidRPr="00FF0B76">
              <w:rPr>
                <w:rFonts w:ascii="Arial" w:hAnsi="Arial" w:cs="Arial"/>
                <w:b/>
                <w:bCs/>
                <w:color w:val="000000"/>
                <w:lang w:eastAsia="fr-FR"/>
              </w:rPr>
              <w:t>Sous-total 1</w:t>
            </w:r>
          </w:p>
        </w:tc>
        <w:tc>
          <w:tcPr>
            <w:tcW w:w="1418" w:type="dxa"/>
            <w:shd w:val="clear" w:color="auto" w:fill="D3DFEE"/>
            <w:noWrap/>
          </w:tcPr>
          <w:p w:rsidR="00FF0B76" w:rsidRPr="00FF0B76" w:rsidRDefault="00FF0B76" w:rsidP="007E2811">
            <w:pPr>
              <w:spacing w:after="0"/>
              <w:jc w:val="left"/>
              <w:rPr>
                <w:rFonts w:ascii="Arial" w:hAnsi="Arial" w:cs="Arial"/>
                <w:color w:val="000000"/>
                <w:lang w:eastAsia="fr-FR"/>
              </w:rPr>
            </w:pPr>
          </w:p>
        </w:tc>
        <w:tc>
          <w:tcPr>
            <w:tcW w:w="708" w:type="dxa"/>
            <w:shd w:val="clear" w:color="auto" w:fill="D3DFEE"/>
            <w:noWrap/>
          </w:tcPr>
          <w:p w:rsidR="00FF0B76" w:rsidRPr="00FF0B76" w:rsidRDefault="00FF0B76" w:rsidP="007E2811">
            <w:pPr>
              <w:spacing w:after="0"/>
              <w:jc w:val="left"/>
              <w:rPr>
                <w:rFonts w:ascii="Arial" w:hAnsi="Arial" w:cs="Arial"/>
                <w:color w:val="000000"/>
                <w:lang w:eastAsia="fr-FR"/>
              </w:rPr>
            </w:pPr>
          </w:p>
        </w:tc>
        <w:tc>
          <w:tcPr>
            <w:tcW w:w="1701" w:type="dxa"/>
            <w:shd w:val="clear" w:color="auto" w:fill="D3DFEE"/>
            <w:noWrap/>
          </w:tcPr>
          <w:p w:rsidR="00FF0B76" w:rsidRPr="00FF0B76" w:rsidRDefault="00FF0B76" w:rsidP="007E2811">
            <w:pPr>
              <w:spacing w:after="0"/>
              <w:jc w:val="left"/>
              <w:rPr>
                <w:rFonts w:ascii="Arial" w:hAnsi="Arial" w:cs="Arial"/>
                <w:color w:val="000000"/>
                <w:lang w:eastAsia="fr-FR"/>
              </w:rPr>
            </w:pPr>
            <w:r w:rsidRPr="00FF0B76">
              <w:rPr>
                <w:rFonts w:ascii="Arial" w:hAnsi="Arial" w:cs="Arial"/>
                <w:color w:val="000000"/>
                <w:lang w:eastAsia="fr-FR"/>
              </w:rPr>
              <w:t> </w:t>
            </w:r>
          </w:p>
        </w:tc>
      </w:tr>
      <w:tr w:rsidR="00FF0B76" w:rsidRPr="00FF0B76" w:rsidTr="0099645F">
        <w:trPr>
          <w:trHeight w:val="255"/>
        </w:trPr>
        <w:tc>
          <w:tcPr>
            <w:tcW w:w="5920" w:type="dxa"/>
            <w:shd w:val="clear" w:color="auto" w:fill="auto"/>
          </w:tcPr>
          <w:p w:rsidR="009647E6" w:rsidRPr="0099645F" w:rsidRDefault="00FF0B76" w:rsidP="007E2811">
            <w:pPr>
              <w:spacing w:after="0"/>
              <w:jc w:val="left"/>
              <w:rPr>
                <w:rFonts w:ascii="Arial" w:hAnsi="Arial" w:cs="Arial"/>
                <w:b/>
                <w:bCs/>
                <w:iCs/>
                <w:color w:val="000000"/>
                <w:lang w:eastAsia="fr-FR"/>
              </w:rPr>
            </w:pPr>
            <w:r w:rsidRPr="0099645F">
              <w:rPr>
                <w:rFonts w:ascii="Arial" w:hAnsi="Arial" w:cs="Arial"/>
                <w:b/>
                <w:bCs/>
                <w:iCs/>
                <w:color w:val="000000"/>
                <w:lang w:eastAsia="fr-FR"/>
              </w:rPr>
              <w:t>2. Autres ressources mobilisées (sous-rubriques à détailler)</w:t>
            </w:r>
          </w:p>
        </w:tc>
        <w:tc>
          <w:tcPr>
            <w:tcW w:w="1418" w:type="dxa"/>
            <w:shd w:val="clear" w:color="auto" w:fill="D3DFEE"/>
            <w:noWrap/>
          </w:tcPr>
          <w:p w:rsidR="00FF0B76" w:rsidRPr="00FF0B76" w:rsidRDefault="00FF0B76" w:rsidP="007E2811">
            <w:pPr>
              <w:spacing w:after="0"/>
              <w:jc w:val="left"/>
              <w:rPr>
                <w:rFonts w:ascii="Arial" w:hAnsi="Arial" w:cs="Arial"/>
                <w:color w:val="000000"/>
                <w:lang w:eastAsia="fr-FR"/>
              </w:rPr>
            </w:pPr>
          </w:p>
        </w:tc>
        <w:tc>
          <w:tcPr>
            <w:tcW w:w="708" w:type="dxa"/>
            <w:shd w:val="clear" w:color="auto" w:fill="auto"/>
            <w:noWrap/>
          </w:tcPr>
          <w:p w:rsidR="00FF0B76" w:rsidRPr="00FF0B76" w:rsidRDefault="00FF0B76" w:rsidP="007E2811">
            <w:pPr>
              <w:spacing w:after="0"/>
              <w:jc w:val="left"/>
              <w:rPr>
                <w:rFonts w:ascii="Arial" w:hAnsi="Arial" w:cs="Arial"/>
                <w:color w:val="000000"/>
                <w:lang w:eastAsia="fr-FR"/>
              </w:rPr>
            </w:pPr>
          </w:p>
        </w:tc>
        <w:tc>
          <w:tcPr>
            <w:tcW w:w="1701" w:type="dxa"/>
            <w:shd w:val="clear" w:color="auto" w:fill="D3DFEE"/>
            <w:noWrap/>
          </w:tcPr>
          <w:p w:rsidR="00FF0B76" w:rsidRPr="00FF0B76" w:rsidRDefault="00FF0B76" w:rsidP="007E2811">
            <w:pPr>
              <w:spacing w:after="0"/>
              <w:jc w:val="left"/>
              <w:rPr>
                <w:rFonts w:ascii="Arial" w:hAnsi="Arial" w:cs="Arial"/>
                <w:color w:val="000000"/>
                <w:lang w:eastAsia="fr-FR"/>
              </w:rPr>
            </w:pPr>
            <w:r w:rsidRPr="00FF0B76">
              <w:rPr>
                <w:rFonts w:ascii="Arial" w:hAnsi="Arial" w:cs="Arial"/>
                <w:color w:val="000000"/>
                <w:lang w:eastAsia="fr-FR"/>
              </w:rPr>
              <w:t> </w:t>
            </w:r>
          </w:p>
        </w:tc>
      </w:tr>
      <w:tr w:rsidR="0099645F" w:rsidRPr="0099645F" w:rsidTr="0099645F">
        <w:trPr>
          <w:trHeight w:val="255"/>
        </w:trPr>
        <w:tc>
          <w:tcPr>
            <w:tcW w:w="5920" w:type="dxa"/>
            <w:shd w:val="clear" w:color="auto" w:fill="D3DFEE"/>
          </w:tcPr>
          <w:p w:rsidR="00FF0B76" w:rsidRPr="0099645F" w:rsidRDefault="00FF0B76" w:rsidP="007E2811">
            <w:pPr>
              <w:spacing w:after="0"/>
              <w:jc w:val="left"/>
              <w:rPr>
                <w:rFonts w:ascii="Arial" w:hAnsi="Arial" w:cs="Arial"/>
                <w:b/>
                <w:bCs/>
                <w:color w:val="0070C0"/>
                <w:lang w:eastAsia="fr-FR"/>
              </w:rPr>
            </w:pPr>
            <w:r w:rsidRPr="0099645F">
              <w:rPr>
                <w:rFonts w:ascii="Arial" w:hAnsi="Arial" w:cs="Arial"/>
                <w:b/>
                <w:bCs/>
                <w:color w:val="0070C0"/>
                <w:lang w:eastAsia="fr-FR"/>
              </w:rPr>
              <w:t>2.1 Ressources propres de l'entreprise</w:t>
            </w:r>
          </w:p>
        </w:tc>
        <w:tc>
          <w:tcPr>
            <w:tcW w:w="1418" w:type="dxa"/>
            <w:shd w:val="clear" w:color="auto" w:fill="D3DFEE"/>
            <w:noWrap/>
          </w:tcPr>
          <w:p w:rsidR="00FF0B76" w:rsidRPr="0099645F" w:rsidRDefault="00FF0B76" w:rsidP="007E2811">
            <w:pPr>
              <w:spacing w:after="0"/>
              <w:jc w:val="left"/>
              <w:rPr>
                <w:rFonts w:ascii="Arial" w:hAnsi="Arial" w:cs="Arial"/>
                <w:color w:val="0070C0"/>
                <w:lang w:eastAsia="fr-FR"/>
              </w:rPr>
            </w:pPr>
          </w:p>
        </w:tc>
        <w:tc>
          <w:tcPr>
            <w:tcW w:w="708" w:type="dxa"/>
            <w:shd w:val="clear" w:color="auto" w:fill="D3DFEE"/>
            <w:noWrap/>
          </w:tcPr>
          <w:p w:rsidR="00FF0B76" w:rsidRPr="0099645F" w:rsidRDefault="00FF0B76" w:rsidP="007E2811">
            <w:pPr>
              <w:spacing w:after="0"/>
              <w:jc w:val="center"/>
              <w:rPr>
                <w:rFonts w:ascii="Arial" w:hAnsi="Arial" w:cs="Arial"/>
                <w:color w:val="0070C0"/>
                <w:lang w:eastAsia="fr-FR"/>
              </w:rPr>
            </w:pPr>
          </w:p>
        </w:tc>
        <w:tc>
          <w:tcPr>
            <w:tcW w:w="1701" w:type="dxa"/>
            <w:shd w:val="clear" w:color="auto" w:fill="D3DFEE"/>
            <w:noWrap/>
          </w:tcPr>
          <w:p w:rsidR="00FF0B76" w:rsidRPr="0099645F" w:rsidRDefault="00FF0B76" w:rsidP="007E2811">
            <w:pPr>
              <w:spacing w:after="0"/>
              <w:jc w:val="left"/>
              <w:rPr>
                <w:rFonts w:ascii="Arial" w:hAnsi="Arial" w:cs="Arial"/>
                <w:color w:val="0070C0"/>
                <w:lang w:eastAsia="fr-FR"/>
              </w:rPr>
            </w:pPr>
            <w:r w:rsidRPr="0099645F">
              <w:rPr>
                <w:rFonts w:ascii="Arial" w:hAnsi="Arial" w:cs="Arial"/>
                <w:color w:val="0070C0"/>
                <w:lang w:eastAsia="fr-FR"/>
              </w:rPr>
              <w:t> </w:t>
            </w:r>
          </w:p>
        </w:tc>
      </w:tr>
      <w:tr w:rsidR="0099645F" w:rsidRPr="0099645F" w:rsidTr="0099645F">
        <w:trPr>
          <w:trHeight w:val="270"/>
        </w:trPr>
        <w:tc>
          <w:tcPr>
            <w:tcW w:w="5920" w:type="dxa"/>
            <w:shd w:val="clear" w:color="auto" w:fill="auto"/>
          </w:tcPr>
          <w:p w:rsidR="00FF0B76" w:rsidRPr="0099645F" w:rsidRDefault="00FF0B76" w:rsidP="007E2811">
            <w:pPr>
              <w:spacing w:after="0"/>
              <w:jc w:val="left"/>
              <w:rPr>
                <w:rFonts w:ascii="Arial" w:hAnsi="Arial" w:cs="Arial"/>
                <w:b/>
                <w:bCs/>
                <w:color w:val="0070C0"/>
                <w:lang w:eastAsia="fr-FR"/>
              </w:rPr>
            </w:pPr>
            <w:r w:rsidRPr="0099645F">
              <w:rPr>
                <w:rFonts w:ascii="Arial" w:hAnsi="Arial" w:cs="Arial"/>
                <w:b/>
                <w:bCs/>
                <w:color w:val="0070C0"/>
                <w:lang w:eastAsia="fr-FR"/>
              </w:rPr>
              <w:t>2.2 Autres ressources privées : (à détailler, 1 ligne par entité d'origine)</w:t>
            </w:r>
          </w:p>
        </w:tc>
        <w:tc>
          <w:tcPr>
            <w:tcW w:w="1418" w:type="dxa"/>
            <w:shd w:val="clear" w:color="auto" w:fill="D3DFEE"/>
            <w:noWrap/>
          </w:tcPr>
          <w:p w:rsidR="00FF0B76" w:rsidRPr="0099645F" w:rsidRDefault="00FF0B76" w:rsidP="007E2811">
            <w:pPr>
              <w:spacing w:after="0"/>
              <w:jc w:val="left"/>
              <w:rPr>
                <w:rFonts w:ascii="Arial" w:hAnsi="Arial" w:cs="Arial"/>
                <w:color w:val="0070C0"/>
                <w:lang w:eastAsia="fr-FR"/>
              </w:rPr>
            </w:pPr>
          </w:p>
        </w:tc>
        <w:tc>
          <w:tcPr>
            <w:tcW w:w="708" w:type="dxa"/>
            <w:shd w:val="clear" w:color="auto" w:fill="auto"/>
            <w:noWrap/>
          </w:tcPr>
          <w:p w:rsidR="00FF0B76" w:rsidRPr="0099645F" w:rsidRDefault="00FF0B76" w:rsidP="007E2811">
            <w:pPr>
              <w:spacing w:after="0"/>
              <w:jc w:val="center"/>
              <w:rPr>
                <w:rFonts w:ascii="Arial" w:hAnsi="Arial" w:cs="Arial"/>
                <w:color w:val="0070C0"/>
                <w:lang w:eastAsia="fr-FR"/>
              </w:rPr>
            </w:pPr>
          </w:p>
        </w:tc>
        <w:tc>
          <w:tcPr>
            <w:tcW w:w="1701" w:type="dxa"/>
            <w:shd w:val="clear" w:color="auto" w:fill="D3DFEE"/>
            <w:noWrap/>
          </w:tcPr>
          <w:p w:rsidR="00FF0B76" w:rsidRPr="0099645F" w:rsidRDefault="00FF0B76" w:rsidP="007E2811">
            <w:pPr>
              <w:spacing w:after="0"/>
              <w:jc w:val="left"/>
              <w:rPr>
                <w:rFonts w:ascii="Arial" w:hAnsi="Arial" w:cs="Arial"/>
                <w:color w:val="0070C0"/>
                <w:lang w:eastAsia="fr-FR"/>
              </w:rPr>
            </w:pPr>
            <w:r w:rsidRPr="0099645F">
              <w:rPr>
                <w:rFonts w:ascii="Arial" w:hAnsi="Arial" w:cs="Arial"/>
                <w:color w:val="0070C0"/>
                <w:lang w:eastAsia="fr-FR"/>
              </w:rPr>
              <w:t> </w:t>
            </w:r>
          </w:p>
        </w:tc>
      </w:tr>
      <w:tr w:rsidR="00FF0B76" w:rsidRPr="00FF0B76" w:rsidTr="0099645F">
        <w:trPr>
          <w:trHeight w:val="255"/>
        </w:trPr>
        <w:tc>
          <w:tcPr>
            <w:tcW w:w="5920" w:type="dxa"/>
            <w:shd w:val="clear" w:color="auto" w:fill="D3DFEE"/>
          </w:tcPr>
          <w:p w:rsidR="00FF0B76" w:rsidRPr="00FF0B76" w:rsidRDefault="00FF0B76" w:rsidP="007E2811">
            <w:pPr>
              <w:spacing w:after="0"/>
              <w:jc w:val="left"/>
              <w:rPr>
                <w:rFonts w:ascii="Arial" w:hAnsi="Arial" w:cs="Arial"/>
                <w:b/>
                <w:bCs/>
                <w:color w:val="000000"/>
                <w:lang w:eastAsia="fr-FR"/>
              </w:rPr>
            </w:pPr>
            <w:r w:rsidRPr="00FF0B76">
              <w:rPr>
                <w:rFonts w:ascii="Arial" w:hAnsi="Arial" w:cs="Arial"/>
                <w:b/>
                <w:bCs/>
                <w:color w:val="000000"/>
                <w:lang w:eastAsia="fr-FR"/>
              </w:rPr>
              <w:t>Sous-total 2</w:t>
            </w:r>
          </w:p>
        </w:tc>
        <w:tc>
          <w:tcPr>
            <w:tcW w:w="1418" w:type="dxa"/>
            <w:shd w:val="clear" w:color="auto" w:fill="D3DFEE"/>
            <w:noWrap/>
          </w:tcPr>
          <w:p w:rsidR="00FF0B76" w:rsidRPr="00FF0B76" w:rsidRDefault="00FF0B76" w:rsidP="007E2811">
            <w:pPr>
              <w:spacing w:after="0"/>
              <w:jc w:val="left"/>
              <w:rPr>
                <w:rFonts w:ascii="Arial" w:hAnsi="Arial" w:cs="Arial"/>
                <w:color w:val="000000"/>
                <w:lang w:eastAsia="fr-FR"/>
              </w:rPr>
            </w:pPr>
            <w:r w:rsidRPr="00FF0B76">
              <w:rPr>
                <w:rFonts w:ascii="Arial" w:hAnsi="Arial" w:cs="Arial"/>
                <w:color w:val="000000"/>
                <w:lang w:eastAsia="fr-FR"/>
              </w:rPr>
              <w:t xml:space="preserve">                   -     </w:t>
            </w:r>
          </w:p>
        </w:tc>
        <w:tc>
          <w:tcPr>
            <w:tcW w:w="708" w:type="dxa"/>
            <w:shd w:val="clear" w:color="auto" w:fill="D3DFEE"/>
            <w:noWrap/>
          </w:tcPr>
          <w:p w:rsidR="00FF0B76" w:rsidRPr="00FF0B76" w:rsidRDefault="00FF0B76" w:rsidP="007E2811">
            <w:pPr>
              <w:spacing w:after="0"/>
              <w:jc w:val="left"/>
              <w:rPr>
                <w:rFonts w:ascii="Arial" w:hAnsi="Arial" w:cs="Arial"/>
                <w:color w:val="000000"/>
                <w:lang w:eastAsia="fr-FR"/>
              </w:rPr>
            </w:pPr>
            <w:r w:rsidRPr="00FF0B76">
              <w:rPr>
                <w:rFonts w:ascii="Arial" w:hAnsi="Arial" w:cs="Arial"/>
                <w:color w:val="000000"/>
                <w:lang w:eastAsia="fr-FR"/>
              </w:rPr>
              <w:t> </w:t>
            </w:r>
          </w:p>
        </w:tc>
        <w:tc>
          <w:tcPr>
            <w:tcW w:w="1701" w:type="dxa"/>
            <w:shd w:val="clear" w:color="auto" w:fill="D3DFEE"/>
            <w:noWrap/>
          </w:tcPr>
          <w:p w:rsidR="00FF0B76" w:rsidRPr="00FF0B76" w:rsidRDefault="00FF0B76" w:rsidP="007E2811">
            <w:pPr>
              <w:spacing w:after="0"/>
              <w:jc w:val="left"/>
              <w:rPr>
                <w:rFonts w:ascii="Arial" w:hAnsi="Arial" w:cs="Arial"/>
                <w:color w:val="000000"/>
                <w:lang w:eastAsia="fr-FR"/>
              </w:rPr>
            </w:pPr>
            <w:r w:rsidRPr="00FF0B76">
              <w:rPr>
                <w:rFonts w:ascii="Arial" w:hAnsi="Arial" w:cs="Arial"/>
                <w:color w:val="000000"/>
                <w:lang w:eastAsia="fr-FR"/>
              </w:rPr>
              <w:t> </w:t>
            </w:r>
          </w:p>
        </w:tc>
      </w:tr>
      <w:tr w:rsidR="00FF0B76" w:rsidRPr="00FF0B76" w:rsidTr="0099645F">
        <w:trPr>
          <w:trHeight w:val="270"/>
        </w:trPr>
        <w:tc>
          <w:tcPr>
            <w:tcW w:w="5920" w:type="dxa"/>
            <w:shd w:val="clear" w:color="auto" w:fill="auto"/>
          </w:tcPr>
          <w:p w:rsidR="00FF0B76" w:rsidRPr="00FF0B76" w:rsidRDefault="00FF0B76" w:rsidP="007E2811">
            <w:pPr>
              <w:spacing w:after="0"/>
              <w:jc w:val="left"/>
              <w:rPr>
                <w:rFonts w:ascii="Arial" w:hAnsi="Arial" w:cs="Arial"/>
                <w:b/>
                <w:bCs/>
                <w:color w:val="000000"/>
                <w:lang w:eastAsia="fr-FR"/>
              </w:rPr>
            </w:pPr>
            <w:r w:rsidRPr="00FF0B76">
              <w:rPr>
                <w:rFonts w:ascii="Arial" w:hAnsi="Arial" w:cs="Arial"/>
                <w:b/>
                <w:bCs/>
                <w:color w:val="000000"/>
                <w:lang w:eastAsia="fr-FR"/>
              </w:rPr>
              <w:t>TOTAL GENERAL DES RESSOURCES</w:t>
            </w:r>
          </w:p>
        </w:tc>
        <w:tc>
          <w:tcPr>
            <w:tcW w:w="1418" w:type="dxa"/>
            <w:shd w:val="clear" w:color="auto" w:fill="D3DFEE"/>
            <w:noWrap/>
          </w:tcPr>
          <w:p w:rsidR="00FF0B76" w:rsidRPr="00FF0B76" w:rsidRDefault="00FF0B76" w:rsidP="007E2811">
            <w:pPr>
              <w:spacing w:after="0"/>
              <w:jc w:val="left"/>
              <w:rPr>
                <w:rFonts w:ascii="Arial" w:hAnsi="Arial" w:cs="Arial"/>
                <w:color w:val="000000"/>
                <w:lang w:eastAsia="fr-FR"/>
              </w:rPr>
            </w:pPr>
            <w:r w:rsidRPr="00FF0B76">
              <w:rPr>
                <w:rFonts w:ascii="Arial" w:hAnsi="Arial" w:cs="Arial"/>
                <w:color w:val="000000"/>
                <w:lang w:eastAsia="fr-FR"/>
              </w:rPr>
              <w:t xml:space="preserve">                   -     </w:t>
            </w:r>
          </w:p>
        </w:tc>
        <w:tc>
          <w:tcPr>
            <w:tcW w:w="708" w:type="dxa"/>
            <w:shd w:val="clear" w:color="auto" w:fill="auto"/>
            <w:noWrap/>
          </w:tcPr>
          <w:p w:rsidR="00FF0B76" w:rsidRPr="00FF0B76" w:rsidRDefault="00FF0B76" w:rsidP="007E2811">
            <w:pPr>
              <w:spacing w:after="0"/>
              <w:jc w:val="left"/>
              <w:rPr>
                <w:rFonts w:ascii="Arial" w:hAnsi="Arial" w:cs="Arial"/>
                <w:color w:val="000000"/>
                <w:lang w:eastAsia="fr-FR"/>
              </w:rPr>
            </w:pPr>
            <w:r w:rsidRPr="00FF0B76">
              <w:rPr>
                <w:rFonts w:ascii="Arial" w:hAnsi="Arial" w:cs="Arial"/>
                <w:color w:val="000000"/>
                <w:lang w:eastAsia="fr-FR"/>
              </w:rPr>
              <w:t> </w:t>
            </w:r>
          </w:p>
        </w:tc>
        <w:tc>
          <w:tcPr>
            <w:tcW w:w="1701" w:type="dxa"/>
            <w:shd w:val="clear" w:color="auto" w:fill="D3DFEE"/>
            <w:noWrap/>
          </w:tcPr>
          <w:p w:rsidR="00FF0B76" w:rsidRPr="00FF0B76" w:rsidRDefault="00FF0B76" w:rsidP="007E2811">
            <w:pPr>
              <w:spacing w:after="0"/>
              <w:jc w:val="left"/>
              <w:rPr>
                <w:rFonts w:ascii="Arial" w:hAnsi="Arial" w:cs="Arial"/>
                <w:color w:val="000000"/>
                <w:lang w:eastAsia="fr-FR"/>
              </w:rPr>
            </w:pPr>
            <w:r w:rsidRPr="00FF0B76">
              <w:rPr>
                <w:rFonts w:ascii="Arial" w:hAnsi="Arial" w:cs="Arial"/>
                <w:color w:val="000000"/>
                <w:lang w:eastAsia="fr-FR"/>
              </w:rPr>
              <w:t> </w:t>
            </w:r>
          </w:p>
        </w:tc>
      </w:tr>
    </w:tbl>
    <w:p w:rsidR="0099645F" w:rsidRDefault="0099645F" w:rsidP="0099645F">
      <w:pPr>
        <w:spacing w:after="0"/>
        <w:rPr>
          <w:rFonts w:ascii="Arial" w:hAnsi="Arial" w:cs="Arial"/>
          <w:b/>
          <w:bCs/>
          <w:color w:val="000000"/>
          <w:lang w:eastAsia="fr-FR"/>
        </w:rPr>
      </w:pPr>
    </w:p>
    <w:p w:rsidR="00FF0B76" w:rsidRDefault="00251486" w:rsidP="00FF0B76">
      <w:pPr>
        <w:rPr>
          <w:rFonts w:ascii="Arial" w:hAnsi="Arial"/>
        </w:rPr>
      </w:pPr>
      <w:r>
        <w:rPr>
          <w:rFonts w:ascii="Arial" w:hAnsi="Arial" w:cs="Arial"/>
          <w:b/>
          <w:bCs/>
          <w:color w:val="000000"/>
          <w:lang w:eastAsia="fr-FR"/>
        </w:rPr>
        <w:br w:type="page"/>
      </w:r>
      <w:r w:rsidR="0099645F" w:rsidRPr="0099645F">
        <w:rPr>
          <w:rFonts w:ascii="Arial" w:hAnsi="Arial" w:cs="Arial"/>
          <w:b/>
          <w:bCs/>
          <w:color w:val="000000"/>
          <w:lang w:eastAsia="fr-FR"/>
        </w:rPr>
        <w:lastRenderedPageBreak/>
        <w:t>Indicateurs de rentabilité du projet sur sa durée de vie totale (maximum 20 ans)</w:t>
      </w:r>
    </w:p>
    <w:tbl>
      <w:tblPr>
        <w:tblW w:w="9654"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7245"/>
        <w:gridCol w:w="2409"/>
      </w:tblGrid>
      <w:tr w:rsidR="00FF0B76" w:rsidRPr="009E34EA" w:rsidTr="009E34EA">
        <w:trPr>
          <w:trHeight w:val="270"/>
        </w:trPr>
        <w:tc>
          <w:tcPr>
            <w:tcW w:w="9654" w:type="dxa"/>
            <w:gridSpan w:val="2"/>
            <w:tcBorders>
              <w:top w:val="single" w:sz="8" w:space="0" w:color="7BA0CD"/>
              <w:left w:val="single" w:sz="8" w:space="0" w:color="7BA0CD"/>
              <w:bottom w:val="single" w:sz="8" w:space="0" w:color="7BA0CD"/>
              <w:right w:val="single" w:sz="8" w:space="0" w:color="7BA0CD"/>
            </w:tcBorders>
            <w:shd w:val="clear" w:color="auto" w:fill="4F81BD"/>
          </w:tcPr>
          <w:p w:rsidR="009647E6" w:rsidRPr="009E34EA" w:rsidRDefault="0099645F" w:rsidP="009E34EA">
            <w:pPr>
              <w:spacing w:after="0"/>
              <w:jc w:val="left"/>
              <w:rPr>
                <w:rFonts w:ascii="Arial" w:hAnsi="Arial" w:cs="Arial"/>
                <w:b/>
                <w:bCs/>
                <w:color w:val="000000"/>
                <w:lang w:eastAsia="fr-FR"/>
              </w:rPr>
            </w:pPr>
            <w:r w:rsidRPr="009E34EA">
              <w:rPr>
                <w:rFonts w:ascii="Arial" w:hAnsi="Arial" w:cs="Arial"/>
                <w:b/>
                <w:bCs/>
                <w:color w:val="000000"/>
                <w:lang w:eastAsia="fr-FR"/>
              </w:rPr>
              <w:t>% du financement FISP-CLIMAT sur le montant total des CAPEX</w:t>
            </w:r>
          </w:p>
        </w:tc>
      </w:tr>
      <w:tr w:rsidR="00FF0B76" w:rsidRPr="009E34EA" w:rsidTr="009E34EA">
        <w:trPr>
          <w:trHeight w:val="255"/>
        </w:trPr>
        <w:tc>
          <w:tcPr>
            <w:tcW w:w="7245" w:type="dxa"/>
            <w:tcBorders>
              <w:right w:val="nil"/>
            </w:tcBorders>
            <w:shd w:val="clear" w:color="auto" w:fill="D3DFEE"/>
          </w:tcPr>
          <w:p w:rsidR="00FF0B76" w:rsidRPr="009E34EA" w:rsidRDefault="00FF0B76" w:rsidP="009E34EA">
            <w:pPr>
              <w:spacing w:after="0"/>
              <w:jc w:val="left"/>
              <w:rPr>
                <w:rFonts w:ascii="Arial" w:hAnsi="Arial" w:cs="Arial"/>
                <w:b/>
                <w:bCs/>
                <w:color w:val="000000"/>
                <w:lang w:eastAsia="fr-FR"/>
              </w:rPr>
            </w:pPr>
            <w:r w:rsidRPr="009E34EA">
              <w:rPr>
                <w:rFonts w:ascii="Arial" w:hAnsi="Arial" w:cs="Arial"/>
                <w:b/>
                <w:bCs/>
                <w:color w:val="000000"/>
                <w:lang w:eastAsia="fr-FR"/>
              </w:rPr>
              <w:t>VAN du projet (hors FISP-CLIMAT)</w:t>
            </w:r>
          </w:p>
        </w:tc>
        <w:tc>
          <w:tcPr>
            <w:tcW w:w="2409" w:type="dxa"/>
            <w:tcBorders>
              <w:left w:val="nil"/>
            </w:tcBorders>
            <w:shd w:val="clear" w:color="auto" w:fill="D3DFEE"/>
            <w:noWrap/>
          </w:tcPr>
          <w:p w:rsidR="00FF0B76" w:rsidRPr="009E34EA" w:rsidRDefault="00FF0B76" w:rsidP="009E34EA">
            <w:pPr>
              <w:spacing w:after="0"/>
              <w:jc w:val="right"/>
              <w:rPr>
                <w:rFonts w:ascii="Arial" w:hAnsi="Arial" w:cs="Arial"/>
                <w:lang w:eastAsia="fr-FR"/>
              </w:rPr>
            </w:pPr>
          </w:p>
        </w:tc>
      </w:tr>
      <w:tr w:rsidR="00FF0B76" w:rsidRPr="009E34EA" w:rsidTr="009E34EA">
        <w:trPr>
          <w:trHeight w:val="255"/>
        </w:trPr>
        <w:tc>
          <w:tcPr>
            <w:tcW w:w="7245" w:type="dxa"/>
            <w:tcBorders>
              <w:right w:val="nil"/>
            </w:tcBorders>
            <w:shd w:val="clear" w:color="auto" w:fill="auto"/>
          </w:tcPr>
          <w:p w:rsidR="00FF0B76" w:rsidRPr="009E34EA" w:rsidRDefault="00FF0B76" w:rsidP="009E34EA">
            <w:pPr>
              <w:spacing w:after="0"/>
              <w:jc w:val="left"/>
              <w:rPr>
                <w:rFonts w:ascii="Arial" w:hAnsi="Arial" w:cs="Arial"/>
                <w:b/>
                <w:bCs/>
                <w:color w:val="000000"/>
                <w:lang w:eastAsia="fr-FR"/>
              </w:rPr>
            </w:pPr>
            <w:r w:rsidRPr="009E34EA">
              <w:rPr>
                <w:rFonts w:ascii="Arial" w:hAnsi="Arial" w:cs="Arial"/>
                <w:b/>
                <w:bCs/>
                <w:color w:val="000000"/>
                <w:lang w:eastAsia="fr-FR"/>
              </w:rPr>
              <w:t>VAN du projet (incluant FISP-CLIMAT)</w:t>
            </w:r>
          </w:p>
        </w:tc>
        <w:tc>
          <w:tcPr>
            <w:tcW w:w="2409" w:type="dxa"/>
            <w:tcBorders>
              <w:left w:val="nil"/>
            </w:tcBorders>
            <w:shd w:val="clear" w:color="auto" w:fill="D3DFEE"/>
            <w:noWrap/>
          </w:tcPr>
          <w:p w:rsidR="00FF0B76" w:rsidRPr="009E34EA" w:rsidRDefault="00FF0B76" w:rsidP="009E34EA">
            <w:pPr>
              <w:spacing w:after="0"/>
              <w:jc w:val="right"/>
              <w:rPr>
                <w:rFonts w:ascii="Arial" w:hAnsi="Arial" w:cs="Arial"/>
                <w:color w:val="000000"/>
                <w:lang w:eastAsia="fr-FR"/>
              </w:rPr>
            </w:pPr>
          </w:p>
        </w:tc>
      </w:tr>
      <w:tr w:rsidR="00FF0B76" w:rsidRPr="009E34EA" w:rsidTr="009E34EA">
        <w:trPr>
          <w:trHeight w:val="255"/>
        </w:trPr>
        <w:tc>
          <w:tcPr>
            <w:tcW w:w="7245" w:type="dxa"/>
            <w:tcBorders>
              <w:right w:val="nil"/>
            </w:tcBorders>
            <w:shd w:val="clear" w:color="auto" w:fill="D3DFEE"/>
          </w:tcPr>
          <w:p w:rsidR="00FF0B76" w:rsidRPr="009E34EA" w:rsidRDefault="00FF0B76" w:rsidP="009E34EA">
            <w:pPr>
              <w:spacing w:after="0"/>
              <w:jc w:val="left"/>
              <w:rPr>
                <w:rFonts w:ascii="Arial" w:hAnsi="Arial" w:cs="Arial"/>
                <w:b/>
                <w:bCs/>
                <w:color w:val="000000"/>
                <w:lang w:eastAsia="fr-FR"/>
              </w:rPr>
            </w:pPr>
            <w:r w:rsidRPr="009E34EA">
              <w:rPr>
                <w:rFonts w:ascii="Arial" w:hAnsi="Arial" w:cs="Arial"/>
                <w:b/>
                <w:bCs/>
                <w:color w:val="000000"/>
                <w:lang w:eastAsia="fr-FR"/>
              </w:rPr>
              <w:t>TRI du projet (hors FISP-CLIMAT) en %</w:t>
            </w:r>
          </w:p>
        </w:tc>
        <w:tc>
          <w:tcPr>
            <w:tcW w:w="2409" w:type="dxa"/>
            <w:tcBorders>
              <w:left w:val="nil"/>
            </w:tcBorders>
            <w:shd w:val="clear" w:color="auto" w:fill="D3DFEE"/>
            <w:noWrap/>
          </w:tcPr>
          <w:p w:rsidR="00FF0B76" w:rsidRPr="009E34EA" w:rsidRDefault="00FF0B76" w:rsidP="009E34EA">
            <w:pPr>
              <w:spacing w:after="0"/>
              <w:jc w:val="center"/>
              <w:rPr>
                <w:rFonts w:ascii="Arial" w:hAnsi="Arial" w:cs="Arial"/>
                <w:color w:val="000000"/>
                <w:lang w:eastAsia="fr-FR"/>
              </w:rPr>
            </w:pPr>
          </w:p>
        </w:tc>
      </w:tr>
      <w:tr w:rsidR="00FF0B76" w:rsidRPr="009E34EA" w:rsidTr="009E34EA">
        <w:trPr>
          <w:trHeight w:val="255"/>
        </w:trPr>
        <w:tc>
          <w:tcPr>
            <w:tcW w:w="7245" w:type="dxa"/>
            <w:tcBorders>
              <w:right w:val="nil"/>
            </w:tcBorders>
            <w:shd w:val="clear" w:color="auto" w:fill="auto"/>
          </w:tcPr>
          <w:p w:rsidR="00FF0B76" w:rsidRPr="009E34EA" w:rsidRDefault="00FF0B76" w:rsidP="009E34EA">
            <w:pPr>
              <w:spacing w:after="0"/>
              <w:jc w:val="left"/>
              <w:rPr>
                <w:rFonts w:ascii="Arial" w:hAnsi="Arial" w:cs="Arial"/>
                <w:b/>
                <w:bCs/>
                <w:color w:val="000000"/>
                <w:lang w:eastAsia="fr-FR"/>
              </w:rPr>
            </w:pPr>
            <w:r w:rsidRPr="009E34EA">
              <w:rPr>
                <w:rFonts w:ascii="Arial" w:hAnsi="Arial" w:cs="Arial"/>
                <w:b/>
                <w:bCs/>
                <w:color w:val="000000"/>
                <w:lang w:eastAsia="fr-FR"/>
              </w:rPr>
              <w:t>TRI du projet (incluant FISP-CLIMAT) en %</w:t>
            </w:r>
          </w:p>
        </w:tc>
        <w:tc>
          <w:tcPr>
            <w:tcW w:w="2409" w:type="dxa"/>
            <w:tcBorders>
              <w:left w:val="nil"/>
            </w:tcBorders>
            <w:shd w:val="clear" w:color="auto" w:fill="D3DFEE"/>
            <w:noWrap/>
          </w:tcPr>
          <w:p w:rsidR="00FF0B76" w:rsidRPr="009E34EA" w:rsidRDefault="00FF0B76" w:rsidP="009E34EA">
            <w:pPr>
              <w:spacing w:after="0"/>
              <w:jc w:val="center"/>
              <w:rPr>
                <w:rFonts w:ascii="Arial" w:hAnsi="Arial" w:cs="Arial"/>
                <w:color w:val="000000"/>
                <w:lang w:eastAsia="fr-FR"/>
              </w:rPr>
            </w:pPr>
          </w:p>
        </w:tc>
      </w:tr>
      <w:tr w:rsidR="00FF0B76" w:rsidRPr="009E34EA" w:rsidTr="009E34EA">
        <w:trPr>
          <w:trHeight w:val="270"/>
        </w:trPr>
        <w:tc>
          <w:tcPr>
            <w:tcW w:w="7245" w:type="dxa"/>
            <w:tcBorders>
              <w:right w:val="nil"/>
            </w:tcBorders>
            <w:shd w:val="clear" w:color="auto" w:fill="D3DFEE"/>
          </w:tcPr>
          <w:p w:rsidR="00FF0B76" w:rsidRPr="009E34EA" w:rsidRDefault="00FF0B76" w:rsidP="009E34EA">
            <w:pPr>
              <w:spacing w:after="0"/>
              <w:jc w:val="left"/>
              <w:rPr>
                <w:rFonts w:ascii="Arial" w:hAnsi="Arial" w:cs="Arial"/>
                <w:b/>
                <w:bCs/>
                <w:color w:val="000000"/>
                <w:lang w:eastAsia="fr-FR"/>
              </w:rPr>
            </w:pPr>
            <w:r w:rsidRPr="009E34EA">
              <w:rPr>
                <w:rFonts w:ascii="Arial" w:hAnsi="Arial" w:cs="Arial"/>
                <w:b/>
                <w:bCs/>
                <w:color w:val="000000"/>
                <w:lang w:eastAsia="fr-FR"/>
              </w:rPr>
              <w:t>TRI investisseur sur la durée de vie du projet</w:t>
            </w:r>
          </w:p>
        </w:tc>
        <w:tc>
          <w:tcPr>
            <w:tcW w:w="2409" w:type="dxa"/>
            <w:tcBorders>
              <w:left w:val="nil"/>
            </w:tcBorders>
            <w:shd w:val="clear" w:color="auto" w:fill="D3DFEE"/>
            <w:noWrap/>
          </w:tcPr>
          <w:p w:rsidR="00FF0B76" w:rsidRPr="009E34EA" w:rsidRDefault="00FF0B76" w:rsidP="009E34EA">
            <w:pPr>
              <w:spacing w:after="0"/>
              <w:jc w:val="center"/>
              <w:rPr>
                <w:rFonts w:ascii="Arial" w:hAnsi="Arial" w:cs="Arial"/>
                <w:color w:val="000000"/>
                <w:lang w:eastAsia="fr-FR"/>
              </w:rPr>
            </w:pPr>
          </w:p>
        </w:tc>
      </w:tr>
    </w:tbl>
    <w:p w:rsidR="00075852" w:rsidRDefault="00075852" w:rsidP="00075852"/>
    <w:p w:rsidR="00075852" w:rsidRDefault="00075852" w:rsidP="00075852"/>
    <w:p w:rsidR="00FF0B76" w:rsidRPr="00FF0B76" w:rsidRDefault="00FF0B76" w:rsidP="00FF0B76">
      <w:pPr>
        <w:keepNext/>
        <w:numPr>
          <w:ilvl w:val="0"/>
          <w:numId w:val="1"/>
        </w:numPr>
        <w:pBdr>
          <w:bottom w:val="single" w:sz="4" w:space="1" w:color="000000"/>
        </w:pBdr>
        <w:tabs>
          <w:tab w:val="clear" w:pos="432"/>
          <w:tab w:val="num" w:pos="567"/>
          <w:tab w:val="left" w:pos="6237"/>
        </w:tabs>
        <w:spacing w:after="240"/>
        <w:ind w:left="567" w:hanging="567"/>
        <w:outlineLvl w:val="0"/>
        <w:rPr>
          <w:rFonts w:ascii="Arial Gras" w:hAnsi="Arial Gras"/>
          <w:b/>
          <w:caps/>
        </w:rPr>
      </w:pPr>
      <w:r w:rsidRPr="00FF0B76">
        <w:rPr>
          <w:rFonts w:ascii="Arial Gras" w:hAnsi="Arial Gras"/>
          <w:b/>
          <w:caps/>
        </w:rPr>
        <w:t>Innovation, additionalité, potentiel</w:t>
      </w:r>
    </w:p>
    <w:p w:rsidR="00FF0B76" w:rsidRPr="00FF0B76" w:rsidRDefault="00FF0B76" w:rsidP="00FF0B76">
      <w:pPr>
        <w:numPr>
          <w:ilvl w:val="1"/>
          <w:numId w:val="1"/>
        </w:numPr>
        <w:tabs>
          <w:tab w:val="left" w:pos="709"/>
        </w:tabs>
        <w:spacing w:after="240"/>
        <w:outlineLvl w:val="1"/>
        <w:rPr>
          <w:rFonts w:ascii="Arial Gras" w:hAnsi="Arial Gras"/>
          <w:b/>
          <w:u w:val="single"/>
        </w:rPr>
      </w:pPr>
      <w:bookmarkStart w:id="1" w:name="_Toc133986423"/>
      <w:bookmarkStart w:id="2" w:name="_Toc281903362"/>
      <w:r w:rsidRPr="00FF0B76">
        <w:rPr>
          <w:rFonts w:ascii="Arial Gras" w:hAnsi="Arial Gras"/>
          <w:b/>
          <w:u w:val="single"/>
        </w:rPr>
        <w:t xml:space="preserve">Etat de l’art </w:t>
      </w:r>
      <w:r w:rsidR="00260040">
        <w:rPr>
          <w:rFonts w:ascii="Arial Gras" w:hAnsi="Arial Gras"/>
          <w:b/>
          <w:u w:val="single"/>
        </w:rPr>
        <w:t>de l’innovation</w:t>
      </w:r>
      <w:r w:rsidR="00260040" w:rsidRPr="00FF0B76">
        <w:rPr>
          <w:rFonts w:ascii="Arial Gras" w:hAnsi="Arial Gras"/>
          <w:b/>
          <w:u w:val="single"/>
        </w:rPr>
        <w:t xml:space="preserve"> </w:t>
      </w:r>
      <w:r w:rsidRPr="00FF0B76">
        <w:rPr>
          <w:rFonts w:ascii="Arial Gras" w:hAnsi="Arial Gras"/>
          <w:b/>
          <w:u w:val="single"/>
        </w:rPr>
        <w:t>au niveau mondial</w:t>
      </w:r>
      <w:bookmarkEnd w:id="1"/>
      <w:bookmarkEnd w:id="2"/>
      <w:r w:rsidRPr="00FF0B76">
        <w:rPr>
          <w:rFonts w:ascii="Arial Gras" w:hAnsi="Arial Gras"/>
          <w:b/>
          <w:u w:val="single"/>
        </w:rPr>
        <w:t xml:space="preserve"> et local</w:t>
      </w:r>
    </w:p>
    <w:p w:rsidR="00FF0B76" w:rsidRPr="00FF0B76" w:rsidRDefault="00260040" w:rsidP="00FF0B76">
      <w:pPr>
        <w:rPr>
          <w:rFonts w:ascii="Arial" w:hAnsi="Arial" w:cs="Arial"/>
        </w:rPr>
      </w:pPr>
      <w:r>
        <w:rPr>
          <w:rFonts w:ascii="Arial" w:hAnsi="Arial" w:cs="Arial"/>
        </w:rPr>
        <w:t>Selon le type d’innovation concernée, s</w:t>
      </w:r>
      <w:r w:rsidR="00FF0B76" w:rsidRPr="00FF0B76">
        <w:rPr>
          <w:rFonts w:ascii="Arial" w:hAnsi="Arial" w:cs="Arial"/>
        </w:rPr>
        <w:t>ynthétiser et référencer l’état de l’art scientifique et technologique</w:t>
      </w:r>
      <w:r>
        <w:rPr>
          <w:rFonts w:ascii="Arial" w:hAnsi="Arial" w:cs="Arial"/>
        </w:rPr>
        <w:t>, économique, ou organisationnel</w:t>
      </w:r>
      <w:r w:rsidR="00FF0B76" w:rsidRPr="00FF0B76">
        <w:rPr>
          <w:rFonts w:ascii="Arial" w:hAnsi="Arial" w:cs="Arial"/>
        </w:rPr>
        <w:t xml:space="preserve"> au niveau mondial dans les domaines abordés par le projet. </w:t>
      </w:r>
    </w:p>
    <w:p w:rsidR="00FF0B76" w:rsidRPr="00FF0B76" w:rsidRDefault="00FF0B76" w:rsidP="00FF0B76">
      <w:pPr>
        <w:shd w:val="clear" w:color="auto" w:fill="FFFFFF"/>
        <w:autoSpaceDE w:val="0"/>
        <w:autoSpaceDN w:val="0"/>
        <w:adjustRightInd w:val="0"/>
        <w:rPr>
          <w:rFonts w:ascii="Arial" w:hAnsi="Arial" w:cs="Arial"/>
        </w:rPr>
      </w:pPr>
      <w:r w:rsidRPr="00FF0B76">
        <w:rPr>
          <w:rFonts w:ascii="Arial" w:hAnsi="Arial" w:cs="Arial"/>
        </w:rPr>
        <w:t>Le candidat à la facilité devra démontrer que la technologie</w:t>
      </w:r>
      <w:r w:rsidR="00260040">
        <w:rPr>
          <w:rFonts w:ascii="Arial" w:hAnsi="Arial" w:cs="Arial"/>
        </w:rPr>
        <w:t xml:space="preserve"> / modèle économique / mode d’usage / organisation</w:t>
      </w:r>
      <w:r w:rsidRPr="00FF0B76">
        <w:rPr>
          <w:rFonts w:ascii="Arial" w:hAnsi="Arial" w:cs="Arial"/>
        </w:rPr>
        <w:t xml:space="preserve"> utilisée est innovante dans son contexte. Pour cela le candidat devra : </w:t>
      </w:r>
    </w:p>
    <w:p w:rsidR="00FF0B76" w:rsidRPr="00FF0B76" w:rsidRDefault="00FF0B76" w:rsidP="009647E6">
      <w:pPr>
        <w:numPr>
          <w:ilvl w:val="0"/>
          <w:numId w:val="17"/>
        </w:numPr>
        <w:tabs>
          <w:tab w:val="left" w:pos="567"/>
        </w:tabs>
        <w:spacing w:after="0"/>
        <w:ind w:left="567" w:hanging="283"/>
        <w:rPr>
          <w:rFonts w:ascii="Arial" w:hAnsi="Arial" w:cs="Tahoma"/>
        </w:rPr>
      </w:pPr>
      <w:r w:rsidRPr="00FF0B76">
        <w:rPr>
          <w:rFonts w:ascii="Arial" w:hAnsi="Arial" w:cs="Tahoma"/>
        </w:rPr>
        <w:t>Expliquer quelle est la pratique actuelle dans la région considérée ;</w:t>
      </w:r>
    </w:p>
    <w:p w:rsidR="00FF0B76" w:rsidRPr="00FF0B76" w:rsidRDefault="00FF0B76" w:rsidP="009647E6">
      <w:pPr>
        <w:numPr>
          <w:ilvl w:val="0"/>
          <w:numId w:val="17"/>
        </w:numPr>
        <w:tabs>
          <w:tab w:val="left" w:pos="567"/>
        </w:tabs>
        <w:spacing w:after="0"/>
        <w:ind w:left="567" w:hanging="283"/>
        <w:rPr>
          <w:rFonts w:ascii="Arial" w:hAnsi="Arial" w:cs="Tahoma"/>
        </w:rPr>
      </w:pPr>
      <w:r w:rsidRPr="00FF0B76">
        <w:rPr>
          <w:rFonts w:ascii="Arial" w:hAnsi="Arial" w:cs="Tahoma"/>
        </w:rPr>
        <w:t>Dire s’il existe des projets équivalents dans la région considérée et au-delà ; et s’il existe des projets équivalents, expliquer en quoi ce projet est différent et plus innovant.</w:t>
      </w:r>
    </w:p>
    <w:p w:rsidR="00FF0B76" w:rsidRPr="00FF0B76" w:rsidRDefault="00FF0B76" w:rsidP="00FF0B76">
      <w:pPr>
        <w:shd w:val="clear" w:color="auto" w:fill="FFFFFF"/>
        <w:suppressAutoHyphens w:val="0"/>
        <w:autoSpaceDE w:val="0"/>
        <w:autoSpaceDN w:val="0"/>
        <w:adjustRightInd w:val="0"/>
        <w:spacing w:after="200"/>
        <w:ind w:left="720"/>
        <w:contextualSpacing/>
        <w:rPr>
          <w:rFonts w:ascii="Arial" w:hAnsi="Arial" w:cs="Arial"/>
          <w:lang w:eastAsia="en-US"/>
        </w:rPr>
      </w:pPr>
    </w:p>
    <w:p w:rsidR="00FF0B76" w:rsidRPr="00FF0B76" w:rsidRDefault="00FF0B76" w:rsidP="00FF0B76">
      <w:pPr>
        <w:numPr>
          <w:ilvl w:val="1"/>
          <w:numId w:val="1"/>
        </w:numPr>
        <w:tabs>
          <w:tab w:val="left" w:pos="709"/>
        </w:tabs>
        <w:spacing w:after="240"/>
        <w:outlineLvl w:val="1"/>
        <w:rPr>
          <w:rFonts w:ascii="Arial Gras" w:hAnsi="Arial Gras"/>
          <w:b/>
          <w:u w:val="single"/>
        </w:rPr>
      </w:pPr>
      <w:r w:rsidRPr="00FF0B76">
        <w:rPr>
          <w:rFonts w:ascii="Arial Gras" w:hAnsi="Arial Gras"/>
          <w:b/>
          <w:u w:val="single"/>
        </w:rPr>
        <w:t xml:space="preserve"> Clarté du processus d’innovation et compétences développées par le bénéficiaire (&lt;6 pages)</w:t>
      </w:r>
    </w:p>
    <w:p w:rsidR="00FF0B76" w:rsidRPr="00FF0B76" w:rsidRDefault="00FF0B76" w:rsidP="00FF0B76">
      <w:pPr>
        <w:shd w:val="clear" w:color="auto" w:fill="FFFFFF"/>
        <w:autoSpaceDE w:val="0"/>
        <w:autoSpaceDN w:val="0"/>
        <w:adjustRightInd w:val="0"/>
        <w:rPr>
          <w:rFonts w:ascii="Arial" w:hAnsi="Arial" w:cs="Arial"/>
        </w:rPr>
      </w:pPr>
      <w:r w:rsidRPr="00FF0B76">
        <w:rPr>
          <w:rFonts w:ascii="Arial" w:hAnsi="Arial" w:cs="Arial"/>
        </w:rPr>
        <w:t>Le candidat devra décrire le processus d’innovation dans lequel s’inscrit ce projet :</w:t>
      </w:r>
    </w:p>
    <w:p w:rsidR="00FF0B76" w:rsidRPr="00FF0B76" w:rsidRDefault="00FF0B76" w:rsidP="009647E6">
      <w:pPr>
        <w:numPr>
          <w:ilvl w:val="0"/>
          <w:numId w:val="17"/>
        </w:numPr>
        <w:tabs>
          <w:tab w:val="left" w:pos="567"/>
          <w:tab w:val="num" w:pos="720"/>
        </w:tabs>
        <w:spacing w:after="0"/>
        <w:ind w:left="567" w:hanging="283"/>
        <w:rPr>
          <w:rFonts w:ascii="Arial" w:hAnsi="Arial" w:cs="Tahoma"/>
        </w:rPr>
      </w:pPr>
      <w:r w:rsidRPr="00FF0B76">
        <w:rPr>
          <w:rFonts w:ascii="Arial" w:hAnsi="Arial" w:cs="Tahoma"/>
        </w:rPr>
        <w:t xml:space="preserve">Expliquer le processus d’innovation de la genèse de la technologie ou du service innovant, à l’objectif final en termes de déploiement commercial. </w:t>
      </w:r>
    </w:p>
    <w:p w:rsidR="00FF0B76" w:rsidRPr="00FF0B76" w:rsidRDefault="00FF0B76" w:rsidP="009647E6">
      <w:pPr>
        <w:numPr>
          <w:ilvl w:val="0"/>
          <w:numId w:val="17"/>
        </w:numPr>
        <w:tabs>
          <w:tab w:val="left" w:pos="567"/>
          <w:tab w:val="num" w:pos="720"/>
        </w:tabs>
        <w:spacing w:after="0"/>
        <w:ind w:left="567" w:hanging="283"/>
        <w:rPr>
          <w:rFonts w:ascii="Arial" w:hAnsi="Arial" w:cs="Tahoma"/>
        </w:rPr>
      </w:pPr>
      <w:r w:rsidRPr="00FF0B76">
        <w:rPr>
          <w:rFonts w:ascii="Arial" w:hAnsi="Arial" w:cs="Tahoma"/>
        </w:rPr>
        <w:t>Montrer à quelle étape se situe le projet candidat, et en quoi la mise en place de ce projet permettra de progresser dans le déploiement commercial expliqué précédemment.</w:t>
      </w:r>
    </w:p>
    <w:p w:rsidR="00FF0B76" w:rsidRPr="00FF0B76" w:rsidRDefault="00FF0B76" w:rsidP="009647E6">
      <w:pPr>
        <w:numPr>
          <w:ilvl w:val="0"/>
          <w:numId w:val="17"/>
        </w:numPr>
        <w:tabs>
          <w:tab w:val="left" w:pos="567"/>
          <w:tab w:val="num" w:pos="720"/>
        </w:tabs>
        <w:spacing w:after="0"/>
        <w:ind w:left="567" w:hanging="283"/>
        <w:rPr>
          <w:rFonts w:ascii="Arial" w:hAnsi="Arial" w:cs="Tahoma"/>
        </w:rPr>
      </w:pPr>
      <w:r w:rsidRPr="00FF0B76">
        <w:rPr>
          <w:rFonts w:ascii="Arial" w:hAnsi="Arial" w:cs="Tahoma"/>
        </w:rPr>
        <w:t xml:space="preserve">Décrire les prochaines étapes du déploiement commercial et les moyens qu’il mettra en œuvre pour assurer ce déploiement. </w:t>
      </w:r>
    </w:p>
    <w:p w:rsidR="00FF0B76" w:rsidRPr="00FF0B76" w:rsidRDefault="00FF0B76" w:rsidP="009647E6">
      <w:pPr>
        <w:numPr>
          <w:ilvl w:val="0"/>
          <w:numId w:val="17"/>
        </w:numPr>
        <w:tabs>
          <w:tab w:val="left" w:pos="567"/>
          <w:tab w:val="num" w:pos="720"/>
        </w:tabs>
        <w:spacing w:after="0"/>
        <w:ind w:left="567" w:hanging="283"/>
        <w:rPr>
          <w:rFonts w:ascii="Arial" w:hAnsi="Arial" w:cs="Tahoma"/>
        </w:rPr>
      </w:pPr>
      <w:r w:rsidRPr="00FF0B76">
        <w:rPr>
          <w:rFonts w:ascii="Arial" w:hAnsi="Arial" w:cs="Tahoma"/>
        </w:rPr>
        <w:t>Détailler les produits ou services susceptibles d’être mis sur le marché et indiquer comment il sera possible de distinguer les produits/services issus du projet</w:t>
      </w:r>
    </w:p>
    <w:p w:rsidR="00FF0B76" w:rsidRPr="00FF0B76" w:rsidRDefault="00FF0B76" w:rsidP="009647E6">
      <w:pPr>
        <w:numPr>
          <w:ilvl w:val="0"/>
          <w:numId w:val="17"/>
        </w:numPr>
        <w:tabs>
          <w:tab w:val="left" w:pos="567"/>
          <w:tab w:val="num" w:pos="720"/>
        </w:tabs>
        <w:spacing w:after="0"/>
        <w:ind w:left="567" w:hanging="283"/>
        <w:rPr>
          <w:rFonts w:ascii="Arial" w:hAnsi="Arial" w:cs="Tahoma"/>
        </w:rPr>
      </w:pPr>
      <w:r w:rsidRPr="00FF0B76">
        <w:rPr>
          <w:rFonts w:ascii="Arial" w:hAnsi="Arial" w:cs="Tahoma"/>
        </w:rPr>
        <w:t xml:space="preserve">Préciser le rôle de chacun des partenaires, notamment le cas échéant dans la commercialisation des produits/services issus du projet. Indiquer quels sont les réseaux commerciaux qui permettront d’atteindre les clients dans de bonnes conditions. </w:t>
      </w:r>
    </w:p>
    <w:p w:rsidR="00FF0B76" w:rsidRPr="00FF0B76" w:rsidRDefault="00FF0B76" w:rsidP="00FF0B76">
      <w:pPr>
        <w:shd w:val="clear" w:color="auto" w:fill="FFFFFF"/>
        <w:autoSpaceDE w:val="0"/>
        <w:autoSpaceDN w:val="0"/>
        <w:adjustRightInd w:val="0"/>
        <w:rPr>
          <w:rFonts w:ascii="Arial" w:hAnsi="Arial" w:cs="Arial"/>
        </w:rPr>
      </w:pPr>
    </w:p>
    <w:p w:rsidR="00FF0B76" w:rsidRPr="00FF0B76" w:rsidRDefault="00FF0B76" w:rsidP="00FF0B76">
      <w:pPr>
        <w:shd w:val="clear" w:color="auto" w:fill="FFFFFF"/>
        <w:autoSpaceDE w:val="0"/>
        <w:autoSpaceDN w:val="0"/>
        <w:adjustRightInd w:val="0"/>
        <w:rPr>
          <w:rFonts w:ascii="Arial" w:hAnsi="Arial" w:cs="Arial"/>
        </w:rPr>
      </w:pPr>
      <w:r w:rsidRPr="00FF0B76">
        <w:rPr>
          <w:rFonts w:ascii="Arial" w:hAnsi="Arial" w:cs="Arial"/>
        </w:rPr>
        <w:t>Le candidat s’attachera à décrire la qualité conceptuelle de ce processus, les chances de réussite du processus d’innovation, notamment à travers les aspects suivants</w:t>
      </w:r>
      <w:r w:rsidR="00075852">
        <w:rPr>
          <w:rFonts w:ascii="Arial" w:hAnsi="Arial" w:cs="Arial"/>
        </w:rPr>
        <w:t xml:space="preserve"> </w:t>
      </w:r>
      <w:r w:rsidRPr="00FF0B76">
        <w:rPr>
          <w:rFonts w:ascii="Arial" w:hAnsi="Arial" w:cs="Arial"/>
        </w:rPr>
        <w:t>:</w:t>
      </w:r>
    </w:p>
    <w:p w:rsidR="00FF0B76" w:rsidRPr="00FF0B76" w:rsidRDefault="00FF0B76" w:rsidP="009647E6">
      <w:pPr>
        <w:numPr>
          <w:ilvl w:val="0"/>
          <w:numId w:val="17"/>
        </w:numPr>
        <w:tabs>
          <w:tab w:val="left" w:pos="567"/>
          <w:tab w:val="num" w:pos="720"/>
        </w:tabs>
        <w:spacing w:after="0"/>
        <w:ind w:left="567" w:hanging="283"/>
        <w:rPr>
          <w:rFonts w:ascii="Arial" w:hAnsi="Arial" w:cs="Tahoma"/>
        </w:rPr>
      </w:pPr>
      <w:r w:rsidRPr="00FF0B76">
        <w:rPr>
          <w:rFonts w:ascii="Arial" w:hAnsi="Arial" w:cs="Tahoma"/>
        </w:rPr>
        <w:t xml:space="preserve">aspects techniques de </w:t>
      </w:r>
      <w:r w:rsidR="00753E67">
        <w:rPr>
          <w:rFonts w:ascii="Arial" w:hAnsi="Arial" w:cs="Tahoma"/>
        </w:rPr>
        <w:t>l’innovation</w:t>
      </w:r>
      <w:r w:rsidRPr="00FF0B76">
        <w:rPr>
          <w:rFonts w:ascii="Arial" w:hAnsi="Arial" w:cs="Tahoma"/>
        </w:rPr>
        <w:t> ;</w:t>
      </w:r>
    </w:p>
    <w:p w:rsidR="00FF0B76" w:rsidRPr="00FF0B76" w:rsidRDefault="00FF0B76" w:rsidP="009647E6">
      <w:pPr>
        <w:numPr>
          <w:ilvl w:val="0"/>
          <w:numId w:val="17"/>
        </w:numPr>
        <w:tabs>
          <w:tab w:val="left" w:pos="567"/>
          <w:tab w:val="num" w:pos="720"/>
        </w:tabs>
        <w:spacing w:after="0"/>
        <w:ind w:left="567" w:hanging="283"/>
        <w:rPr>
          <w:rFonts w:ascii="Arial" w:hAnsi="Arial" w:cs="Tahoma"/>
        </w:rPr>
      </w:pPr>
      <w:r w:rsidRPr="00FF0B76">
        <w:rPr>
          <w:rFonts w:ascii="Arial" w:hAnsi="Arial" w:cs="Tahoma"/>
        </w:rPr>
        <w:t>ressources humaines de l’entreprise ;</w:t>
      </w:r>
    </w:p>
    <w:p w:rsidR="00FF0B76" w:rsidRPr="00FF0B76" w:rsidRDefault="00FF0B76" w:rsidP="009647E6">
      <w:pPr>
        <w:numPr>
          <w:ilvl w:val="0"/>
          <w:numId w:val="17"/>
        </w:numPr>
        <w:tabs>
          <w:tab w:val="left" w:pos="567"/>
          <w:tab w:val="num" w:pos="720"/>
        </w:tabs>
        <w:spacing w:after="0"/>
        <w:ind w:left="567" w:hanging="283"/>
        <w:rPr>
          <w:rFonts w:ascii="Arial" w:hAnsi="Arial" w:cs="Tahoma"/>
        </w:rPr>
      </w:pPr>
      <w:r w:rsidRPr="00FF0B76">
        <w:rPr>
          <w:rFonts w:ascii="Arial" w:hAnsi="Arial" w:cs="Tahoma"/>
        </w:rPr>
        <w:t>capacités financières de l’entreprise ;</w:t>
      </w:r>
    </w:p>
    <w:p w:rsidR="00FF0B76" w:rsidRPr="00FF0B76" w:rsidRDefault="00FF0B76" w:rsidP="009647E6">
      <w:pPr>
        <w:numPr>
          <w:ilvl w:val="0"/>
          <w:numId w:val="17"/>
        </w:numPr>
        <w:tabs>
          <w:tab w:val="left" w:pos="567"/>
          <w:tab w:val="num" w:pos="720"/>
        </w:tabs>
        <w:spacing w:after="0"/>
        <w:ind w:left="567" w:hanging="283"/>
        <w:rPr>
          <w:rFonts w:ascii="Arial" w:hAnsi="Arial" w:cs="Tahoma"/>
        </w:rPr>
      </w:pPr>
      <w:r w:rsidRPr="00FF0B76">
        <w:rPr>
          <w:rFonts w:ascii="Arial" w:hAnsi="Arial" w:cs="Tahoma"/>
        </w:rPr>
        <w:t xml:space="preserve">demande potentielle de </w:t>
      </w:r>
      <w:r w:rsidR="00753E67">
        <w:rPr>
          <w:rFonts w:ascii="Arial" w:hAnsi="Arial" w:cs="Tahoma"/>
        </w:rPr>
        <w:t>l’innovation</w:t>
      </w:r>
      <w:r w:rsidRPr="00FF0B76">
        <w:rPr>
          <w:rFonts w:ascii="Arial" w:hAnsi="Arial" w:cs="Tahoma"/>
        </w:rPr>
        <w:t> ;</w:t>
      </w:r>
    </w:p>
    <w:p w:rsidR="00FF0B76" w:rsidRPr="00FF0B76" w:rsidRDefault="00FF0B76" w:rsidP="009647E6">
      <w:pPr>
        <w:numPr>
          <w:ilvl w:val="0"/>
          <w:numId w:val="17"/>
        </w:numPr>
        <w:tabs>
          <w:tab w:val="left" w:pos="567"/>
          <w:tab w:val="num" w:pos="720"/>
        </w:tabs>
        <w:spacing w:after="0"/>
        <w:ind w:left="567" w:hanging="283"/>
        <w:rPr>
          <w:rFonts w:ascii="Arial" w:hAnsi="Arial" w:cs="Tahoma"/>
        </w:rPr>
      </w:pPr>
      <w:r w:rsidRPr="00FF0B76">
        <w:rPr>
          <w:rFonts w:ascii="Arial" w:hAnsi="Arial" w:cs="Tahoma"/>
        </w:rPr>
        <w:t>Impact du projet innovant sur la croissance du porteur du projet (en termes d’emplois et de chiffre d’affaires).</w:t>
      </w:r>
    </w:p>
    <w:p w:rsidR="00FF0B76" w:rsidRPr="00FF0B76" w:rsidRDefault="00FF0B76" w:rsidP="00FF0B76">
      <w:pPr>
        <w:shd w:val="clear" w:color="auto" w:fill="FFFFFF"/>
        <w:suppressAutoHyphens w:val="0"/>
        <w:autoSpaceDE w:val="0"/>
        <w:autoSpaceDN w:val="0"/>
        <w:adjustRightInd w:val="0"/>
        <w:spacing w:after="200"/>
        <w:ind w:left="1440"/>
        <w:contextualSpacing/>
        <w:rPr>
          <w:rFonts w:ascii="Arial" w:hAnsi="Arial" w:cs="Arial"/>
          <w:lang w:eastAsia="en-US"/>
        </w:rPr>
      </w:pPr>
    </w:p>
    <w:p w:rsidR="00FF0B76" w:rsidRPr="00FF0B76" w:rsidRDefault="00FF0B76" w:rsidP="009647E6">
      <w:pPr>
        <w:numPr>
          <w:ilvl w:val="0"/>
          <w:numId w:val="13"/>
        </w:numPr>
        <w:tabs>
          <w:tab w:val="clear" w:pos="720"/>
          <w:tab w:val="num" w:pos="284"/>
        </w:tabs>
        <w:suppressAutoHyphens w:val="0"/>
        <w:spacing w:before="60" w:after="0"/>
        <w:ind w:left="284" w:hanging="284"/>
        <w:rPr>
          <w:rFonts w:ascii="Arial" w:hAnsi="Arial"/>
          <w:b/>
        </w:rPr>
      </w:pPr>
      <w:r w:rsidRPr="00FF0B76">
        <w:rPr>
          <w:rFonts w:ascii="Arial" w:hAnsi="Arial"/>
          <w:b/>
        </w:rPr>
        <w:t xml:space="preserve">A quels besoins / problématique l’innovation entend répondre ? </w:t>
      </w:r>
    </w:p>
    <w:p w:rsidR="00FF0B76" w:rsidRPr="00FF0B76" w:rsidRDefault="00FF0B76" w:rsidP="00075852">
      <w:pPr>
        <w:spacing w:before="60"/>
        <w:ind w:left="284"/>
        <w:rPr>
          <w:rFonts w:ascii="Arial" w:hAnsi="Arial"/>
          <w:b/>
        </w:rPr>
      </w:pPr>
      <w:r w:rsidRPr="00FF0B76">
        <w:rPr>
          <w:rFonts w:ascii="Arial" w:hAnsi="Arial"/>
        </w:rPr>
        <w:t>On précisera en quoi l’innovation proposée répond à des besoins présents et futurs</w:t>
      </w:r>
    </w:p>
    <w:p w:rsidR="00FF0B76" w:rsidRPr="00FF0B76" w:rsidRDefault="00FF0B76" w:rsidP="009647E6">
      <w:pPr>
        <w:numPr>
          <w:ilvl w:val="0"/>
          <w:numId w:val="13"/>
        </w:numPr>
        <w:tabs>
          <w:tab w:val="clear" w:pos="720"/>
          <w:tab w:val="num" w:pos="284"/>
        </w:tabs>
        <w:suppressAutoHyphens w:val="0"/>
        <w:spacing w:before="60" w:after="0"/>
        <w:ind w:left="284" w:hanging="284"/>
        <w:rPr>
          <w:rFonts w:ascii="Arial" w:hAnsi="Arial"/>
          <w:b/>
        </w:rPr>
      </w:pPr>
      <w:r w:rsidRPr="00FF0B76">
        <w:rPr>
          <w:rFonts w:ascii="Arial" w:hAnsi="Arial"/>
          <w:b/>
        </w:rPr>
        <w:t>Etat des lieux de l’existant dans le domaine et justification du caractère innovant</w:t>
      </w:r>
    </w:p>
    <w:p w:rsidR="00FF0B76" w:rsidRPr="00FF0B76" w:rsidRDefault="00FF0B76" w:rsidP="00075852">
      <w:pPr>
        <w:spacing w:before="60"/>
        <w:ind w:left="284"/>
        <w:rPr>
          <w:rFonts w:ascii="Arial" w:hAnsi="Arial"/>
        </w:rPr>
      </w:pPr>
      <w:r w:rsidRPr="00FF0B76">
        <w:rPr>
          <w:rFonts w:ascii="Arial" w:hAnsi="Arial"/>
        </w:rPr>
        <w:t>On établira un rapide état des lieux de l’existant, dans le champ d’innovation que le projet entend explorer et, sur cette base, on justifiera le caractère innovant de la proposition</w:t>
      </w:r>
    </w:p>
    <w:p w:rsidR="00FF0B76" w:rsidRPr="00FF0B76" w:rsidRDefault="00FF0B76" w:rsidP="009647E6">
      <w:pPr>
        <w:numPr>
          <w:ilvl w:val="0"/>
          <w:numId w:val="13"/>
        </w:numPr>
        <w:tabs>
          <w:tab w:val="clear" w:pos="720"/>
          <w:tab w:val="num" w:pos="284"/>
        </w:tabs>
        <w:suppressAutoHyphens w:val="0"/>
        <w:spacing w:before="60" w:after="0"/>
        <w:ind w:left="284" w:hanging="284"/>
        <w:rPr>
          <w:rFonts w:ascii="Arial" w:hAnsi="Arial"/>
          <w:b/>
        </w:rPr>
      </w:pPr>
      <w:r w:rsidRPr="00FF0B76">
        <w:rPr>
          <w:rFonts w:ascii="Arial" w:hAnsi="Arial"/>
          <w:b/>
        </w:rPr>
        <w:t xml:space="preserve">Présentation d’éléments d’évaluation ex-ante de l’innovation </w:t>
      </w:r>
    </w:p>
    <w:p w:rsidR="00FF0B76" w:rsidRPr="00FF0B76" w:rsidRDefault="00FF0B76" w:rsidP="00075852">
      <w:pPr>
        <w:spacing w:before="60"/>
        <w:ind w:left="284"/>
        <w:rPr>
          <w:rFonts w:ascii="Arial" w:hAnsi="Arial"/>
        </w:rPr>
      </w:pPr>
      <w:r w:rsidRPr="00FF0B76">
        <w:rPr>
          <w:rFonts w:ascii="Arial" w:hAnsi="Arial"/>
        </w:rPr>
        <w:t xml:space="preserve">On précisera en quoi l’innovation est une réponse pertinente aux besoins mentionnés, puis en quoi c’est une réponse que l’on peut penser efficace, efficiente, acceptable et maîtrisable à termes par les parties concernées, cohérente avec le contexte social, économique, environnemental et culturel. On mentionnera ses impacts possibles. </w:t>
      </w:r>
    </w:p>
    <w:p w:rsidR="00FF0B76" w:rsidRPr="00FF0B76" w:rsidRDefault="00075852" w:rsidP="009647E6">
      <w:pPr>
        <w:numPr>
          <w:ilvl w:val="0"/>
          <w:numId w:val="13"/>
        </w:numPr>
        <w:tabs>
          <w:tab w:val="clear" w:pos="720"/>
          <w:tab w:val="num" w:pos="284"/>
        </w:tabs>
        <w:suppressAutoHyphens w:val="0"/>
        <w:spacing w:before="60" w:after="0"/>
        <w:ind w:left="284" w:hanging="284"/>
        <w:rPr>
          <w:rFonts w:ascii="Arial" w:hAnsi="Arial"/>
          <w:b/>
        </w:rPr>
      </w:pPr>
      <w:r>
        <w:rPr>
          <w:rFonts w:ascii="Arial" w:hAnsi="Arial"/>
          <w:b/>
        </w:rPr>
        <w:br w:type="page"/>
      </w:r>
      <w:r w:rsidR="00FF0B76" w:rsidRPr="00FF0B76">
        <w:rPr>
          <w:rFonts w:ascii="Arial" w:hAnsi="Arial"/>
          <w:b/>
        </w:rPr>
        <w:lastRenderedPageBreak/>
        <w:t>Description du processus d’innovation et positionnement du projet</w:t>
      </w:r>
    </w:p>
    <w:p w:rsidR="00FF0B76" w:rsidRPr="00FF0B76" w:rsidRDefault="00FF0B76" w:rsidP="00075852">
      <w:pPr>
        <w:spacing w:before="60"/>
        <w:ind w:left="284"/>
        <w:rPr>
          <w:rFonts w:ascii="Arial" w:hAnsi="Arial"/>
          <w:b/>
        </w:rPr>
      </w:pPr>
      <w:r w:rsidRPr="00FF0B76">
        <w:rPr>
          <w:rFonts w:ascii="Arial" w:hAnsi="Arial"/>
        </w:rPr>
        <w:t xml:space="preserve">On situera le projet dans un processus d’innovation pouvant comporter des étapes telles que la problématisation (définition précise du problème auquel on entend apporter une réponse innovante) ; la conception ou l’identification d’innovations ; la mise en réseau d’acteurs, compétences et organisations qui porteront l’innovation ; l’expérimentation à petite échelle ; l’évaluation et la validation de l’innovation ; la capitalisation et la diffusion de l’innovation ; l’expérimentation d’un passage à l’échelle… On précisera quelle(s) étape(s) du processus d’innovation est (sont) concernée(s) par le projet, ce qui a été fait en amont et ce qui est envisagé en aval du financement FFEM. </w:t>
      </w:r>
    </w:p>
    <w:p w:rsidR="00FF0B76" w:rsidRPr="00FF0B76" w:rsidRDefault="00FF0B76" w:rsidP="009647E6">
      <w:pPr>
        <w:numPr>
          <w:ilvl w:val="0"/>
          <w:numId w:val="13"/>
        </w:numPr>
        <w:tabs>
          <w:tab w:val="clear" w:pos="720"/>
          <w:tab w:val="num" w:pos="284"/>
        </w:tabs>
        <w:suppressAutoHyphens w:val="0"/>
        <w:spacing w:before="60" w:after="0"/>
        <w:ind w:left="284" w:hanging="284"/>
        <w:rPr>
          <w:rFonts w:ascii="Arial" w:hAnsi="Arial"/>
          <w:b/>
        </w:rPr>
      </w:pPr>
      <w:r w:rsidRPr="00FF0B76">
        <w:rPr>
          <w:rFonts w:ascii="Arial" w:hAnsi="Arial"/>
          <w:b/>
        </w:rPr>
        <w:t>Présentation des partenariats envisagés autour de l’innovation</w:t>
      </w:r>
    </w:p>
    <w:p w:rsidR="00FF0B76" w:rsidRPr="00FF0B76" w:rsidRDefault="00FF0B76" w:rsidP="00075852">
      <w:pPr>
        <w:spacing w:before="60"/>
        <w:ind w:left="284"/>
        <w:rPr>
          <w:rFonts w:ascii="Arial" w:hAnsi="Arial"/>
        </w:rPr>
      </w:pPr>
      <w:r w:rsidRPr="00FF0B76">
        <w:rPr>
          <w:rFonts w:ascii="Arial" w:hAnsi="Arial"/>
        </w:rPr>
        <w:t xml:space="preserve">On présentera à la fois les partenaires engagés dans le processus d’innovation et le projet et la façon dont on entend consolider ces partenariats (rôle de chacun, instances de dialogue, élargissements envisagés, etc…) </w:t>
      </w:r>
    </w:p>
    <w:p w:rsidR="00FF0B76" w:rsidRPr="00FF0B76" w:rsidRDefault="00FF0B76" w:rsidP="009647E6">
      <w:pPr>
        <w:numPr>
          <w:ilvl w:val="0"/>
          <w:numId w:val="13"/>
        </w:numPr>
        <w:tabs>
          <w:tab w:val="clear" w:pos="720"/>
          <w:tab w:val="num" w:pos="284"/>
        </w:tabs>
        <w:suppressAutoHyphens w:val="0"/>
        <w:spacing w:before="60" w:after="0"/>
        <w:ind w:left="284" w:hanging="284"/>
        <w:rPr>
          <w:rFonts w:ascii="Arial" w:hAnsi="Arial"/>
          <w:b/>
        </w:rPr>
      </w:pPr>
      <w:r w:rsidRPr="00FF0B76">
        <w:rPr>
          <w:rFonts w:ascii="Arial" w:hAnsi="Arial"/>
          <w:b/>
        </w:rPr>
        <w:t>Propositions relatives à l’évaluation et à la capitalisation</w:t>
      </w:r>
    </w:p>
    <w:p w:rsidR="00FF0B76" w:rsidRPr="00FF0B76" w:rsidRDefault="00FF0B76" w:rsidP="00075852">
      <w:pPr>
        <w:spacing w:before="60"/>
        <w:ind w:left="284"/>
        <w:rPr>
          <w:rFonts w:ascii="Arial" w:hAnsi="Arial"/>
        </w:rPr>
      </w:pPr>
      <w:r w:rsidRPr="00FF0B76">
        <w:rPr>
          <w:rFonts w:ascii="Arial" w:hAnsi="Arial"/>
        </w:rPr>
        <w:t>On présentera ce qui est envisagé pour évaluer de façon précise les résultats des expérimentations envisagées, puis ce qui est envisagé en termes de capitalisation et de diffusion (comment, à destination de qui ?)</w:t>
      </w:r>
    </w:p>
    <w:p w:rsidR="00FF0B76" w:rsidRPr="00FF0B76" w:rsidRDefault="00FF0B76" w:rsidP="009647E6">
      <w:pPr>
        <w:numPr>
          <w:ilvl w:val="0"/>
          <w:numId w:val="13"/>
        </w:numPr>
        <w:tabs>
          <w:tab w:val="clear" w:pos="720"/>
          <w:tab w:val="num" w:pos="284"/>
        </w:tabs>
        <w:suppressAutoHyphens w:val="0"/>
        <w:spacing w:before="60" w:after="0"/>
        <w:ind w:left="284" w:hanging="284"/>
        <w:rPr>
          <w:rFonts w:ascii="Arial" w:hAnsi="Arial"/>
          <w:b/>
        </w:rPr>
      </w:pPr>
      <w:r w:rsidRPr="00FF0B76">
        <w:rPr>
          <w:rFonts w:ascii="Arial" w:hAnsi="Arial"/>
          <w:b/>
        </w:rPr>
        <w:t>Lien avec les politiques publiques</w:t>
      </w:r>
    </w:p>
    <w:p w:rsidR="00FF0B76" w:rsidRPr="00FF0B76" w:rsidRDefault="00FF0B76" w:rsidP="00075852">
      <w:pPr>
        <w:spacing w:before="60"/>
        <w:ind w:left="284"/>
        <w:rPr>
          <w:rFonts w:ascii="Arial" w:hAnsi="Arial"/>
        </w:rPr>
      </w:pPr>
      <w:r w:rsidRPr="00FF0B76">
        <w:rPr>
          <w:rFonts w:ascii="Arial" w:hAnsi="Arial"/>
        </w:rPr>
        <w:t>On présentera en quoi le projet pourrait alimenter une réflexion sur les politiques publiques en place, voire les inspirer et ce qui a éventuellement été prévu pour cela.</w:t>
      </w:r>
    </w:p>
    <w:p w:rsidR="00FF0B76" w:rsidRPr="00FF0B76" w:rsidRDefault="00FF0B76" w:rsidP="00FF0B76">
      <w:pPr>
        <w:rPr>
          <w:rFonts w:ascii="Arial" w:hAnsi="Arial"/>
        </w:rPr>
      </w:pPr>
    </w:p>
    <w:p w:rsidR="00FF0B76" w:rsidRPr="00FF0B76" w:rsidRDefault="00FF0B76" w:rsidP="00FF0B76">
      <w:pPr>
        <w:numPr>
          <w:ilvl w:val="1"/>
          <w:numId w:val="1"/>
        </w:numPr>
        <w:tabs>
          <w:tab w:val="left" w:pos="709"/>
        </w:tabs>
        <w:spacing w:after="240"/>
        <w:outlineLvl w:val="1"/>
        <w:rPr>
          <w:rFonts w:ascii="Arial Gras" w:hAnsi="Arial Gras"/>
          <w:b/>
          <w:u w:val="single"/>
        </w:rPr>
      </w:pPr>
      <w:bookmarkStart w:id="3" w:name="_Toc133986425"/>
      <w:bookmarkStart w:id="4" w:name="_Toc281903364"/>
      <w:r w:rsidRPr="00FF0B76">
        <w:rPr>
          <w:rFonts w:ascii="Arial Gras" w:hAnsi="Arial Gras"/>
          <w:b/>
          <w:u w:val="single"/>
        </w:rPr>
        <w:t>Projet pertinent dans son contexte utilisant une technologie ou un service efficace et efficient</w:t>
      </w:r>
    </w:p>
    <w:p w:rsidR="00FF0B76" w:rsidRPr="00FF0B76" w:rsidRDefault="00FF0B76" w:rsidP="00FF0B76">
      <w:pPr>
        <w:rPr>
          <w:rFonts w:ascii="Arial" w:hAnsi="Arial" w:cs="Arial"/>
        </w:rPr>
      </w:pPr>
      <w:r w:rsidRPr="00FF0B76">
        <w:rPr>
          <w:rFonts w:ascii="Arial" w:hAnsi="Arial" w:cs="Arial"/>
        </w:rPr>
        <w:t>Le développeur du projet expliquera en quoi son projet répond à des besoins présents et futurs (pertinence) du pays hôte et de l’environnement mondial. Son efficacité pour répondre à ce besoin devra être évaluée (si possible en comparaison de la solution alternative de référence) et rapportée à son coût (efficience).</w:t>
      </w:r>
    </w:p>
    <w:p w:rsidR="00FF0B76" w:rsidRPr="00FF0B76" w:rsidRDefault="00FF0B76" w:rsidP="00FF0B76">
      <w:pPr>
        <w:rPr>
          <w:rFonts w:ascii="Arial" w:hAnsi="Arial" w:cs="Arial"/>
        </w:rPr>
      </w:pPr>
    </w:p>
    <w:p w:rsidR="00FF0B76" w:rsidRPr="00FF0B76" w:rsidRDefault="00FF0B76" w:rsidP="00FF0B76">
      <w:pPr>
        <w:numPr>
          <w:ilvl w:val="1"/>
          <w:numId w:val="1"/>
        </w:numPr>
        <w:tabs>
          <w:tab w:val="left" w:pos="709"/>
        </w:tabs>
        <w:spacing w:after="240"/>
        <w:outlineLvl w:val="1"/>
        <w:rPr>
          <w:rFonts w:ascii="Arial Gras" w:hAnsi="Arial Gras"/>
          <w:b/>
          <w:u w:val="single"/>
        </w:rPr>
      </w:pPr>
      <w:r w:rsidRPr="00FF0B76">
        <w:rPr>
          <w:rFonts w:ascii="Arial Gras" w:hAnsi="Arial Gras"/>
          <w:b/>
          <w:u w:val="single"/>
        </w:rPr>
        <w:t xml:space="preserve"> </w:t>
      </w:r>
      <w:proofErr w:type="spellStart"/>
      <w:r w:rsidRPr="00FF0B76">
        <w:rPr>
          <w:rFonts w:ascii="Arial Gras" w:hAnsi="Arial Gras"/>
          <w:b/>
          <w:u w:val="single"/>
        </w:rPr>
        <w:t>Additionnalité</w:t>
      </w:r>
      <w:proofErr w:type="spellEnd"/>
      <w:r w:rsidRPr="00FF0B76">
        <w:rPr>
          <w:rFonts w:ascii="Arial Gras" w:hAnsi="Arial Gras"/>
          <w:b/>
          <w:u w:val="single"/>
        </w:rPr>
        <w:t xml:space="preserve"> du projet</w:t>
      </w:r>
    </w:p>
    <w:p w:rsidR="00FF0B76" w:rsidRPr="00FF0B76" w:rsidRDefault="00FF0B76" w:rsidP="00FF0B76">
      <w:pPr>
        <w:rPr>
          <w:rFonts w:ascii="Arial" w:hAnsi="Arial" w:cs="Arial"/>
        </w:rPr>
      </w:pPr>
      <w:r w:rsidRPr="00FF0B76">
        <w:rPr>
          <w:rFonts w:ascii="Arial" w:hAnsi="Arial" w:cs="Arial"/>
        </w:rPr>
        <w:t>Présenter les obstacles auxquels le projet est confronté et les moyens mis en œuvre pour y répondre. </w:t>
      </w:r>
    </w:p>
    <w:p w:rsidR="00FF0B76" w:rsidRPr="00FF0B76" w:rsidRDefault="00FF0B76" w:rsidP="00FF0B76">
      <w:pPr>
        <w:rPr>
          <w:rFonts w:ascii="Arial" w:hAnsi="Arial"/>
        </w:rPr>
      </w:pPr>
      <w:r w:rsidRPr="00FF0B76">
        <w:rPr>
          <w:rFonts w:ascii="Arial" w:hAnsi="Arial"/>
        </w:rPr>
        <w:t>Pour démontrer l’</w:t>
      </w:r>
      <w:proofErr w:type="spellStart"/>
      <w:r w:rsidRPr="00FF0B76">
        <w:rPr>
          <w:rFonts w:ascii="Arial" w:hAnsi="Arial"/>
        </w:rPr>
        <w:t>additionnalité</w:t>
      </w:r>
      <w:proofErr w:type="spellEnd"/>
      <w:r w:rsidRPr="00FF0B76">
        <w:rPr>
          <w:rFonts w:ascii="Arial" w:hAnsi="Arial"/>
        </w:rPr>
        <w:t xml:space="preserve"> du projet, le candidat devra se référer </w:t>
      </w:r>
      <w:r w:rsidRPr="0013582D">
        <w:rPr>
          <w:rFonts w:ascii="Arial" w:hAnsi="Arial"/>
        </w:rPr>
        <w:t xml:space="preserve">à </w:t>
      </w:r>
      <w:r w:rsidRPr="00916E0C">
        <w:rPr>
          <w:rFonts w:ascii="Arial" w:hAnsi="Arial"/>
        </w:rPr>
        <w:t>l’annexe 6 de l’appel</w:t>
      </w:r>
      <w:r w:rsidRPr="00FF0B76">
        <w:rPr>
          <w:rFonts w:ascii="Arial" w:hAnsi="Arial"/>
        </w:rPr>
        <w:t xml:space="preserve"> à projets.</w:t>
      </w:r>
    </w:p>
    <w:p w:rsidR="00FF0B76" w:rsidRPr="00FF0B76" w:rsidRDefault="00FF0B76" w:rsidP="00FF0B76">
      <w:pPr>
        <w:rPr>
          <w:rFonts w:ascii="Arial" w:hAnsi="Arial"/>
        </w:rPr>
      </w:pPr>
    </w:p>
    <w:p w:rsidR="00FF0B76" w:rsidRPr="00FF0B76" w:rsidRDefault="00FF0B76" w:rsidP="00FF0B76">
      <w:pPr>
        <w:numPr>
          <w:ilvl w:val="1"/>
          <w:numId w:val="1"/>
        </w:numPr>
        <w:tabs>
          <w:tab w:val="left" w:pos="709"/>
        </w:tabs>
        <w:spacing w:after="240"/>
        <w:outlineLvl w:val="1"/>
        <w:rPr>
          <w:rFonts w:ascii="Arial Gras" w:hAnsi="Arial Gras"/>
          <w:b/>
          <w:u w:val="single"/>
        </w:rPr>
      </w:pPr>
      <w:r w:rsidRPr="00FF0B76">
        <w:rPr>
          <w:rFonts w:ascii="Arial Gras" w:hAnsi="Arial Gras"/>
          <w:b/>
          <w:u w:val="single"/>
        </w:rPr>
        <w:t>Reproductibilité du projet</w:t>
      </w:r>
    </w:p>
    <w:p w:rsidR="00FF0B76" w:rsidRPr="00FF0B76" w:rsidRDefault="00FF0B76" w:rsidP="00FF0B76">
      <w:pPr>
        <w:rPr>
          <w:rFonts w:ascii="Arial" w:hAnsi="Arial"/>
        </w:rPr>
      </w:pPr>
      <w:r w:rsidRPr="00FF0B76">
        <w:rPr>
          <w:rFonts w:ascii="Arial" w:hAnsi="Arial"/>
        </w:rPr>
        <w:t xml:space="preserve">Le développeur devra estimer quel est le potentiel de reproduction du projet dans la même région et dans le reste du monde. </w:t>
      </w:r>
      <w:bookmarkEnd w:id="3"/>
      <w:bookmarkEnd w:id="4"/>
    </w:p>
    <w:p w:rsidR="00FF0B76" w:rsidRPr="00FF0B76" w:rsidRDefault="00FF0B76" w:rsidP="00FF0B76">
      <w:pPr>
        <w:suppressAutoHyphens w:val="0"/>
        <w:spacing w:after="0"/>
        <w:jc w:val="left"/>
        <w:rPr>
          <w:rFonts w:ascii="Arial Gras" w:hAnsi="Arial Gras"/>
          <w:b/>
          <w:caps/>
        </w:rPr>
      </w:pPr>
    </w:p>
    <w:p w:rsidR="00FF0B76" w:rsidRPr="00FF0B76" w:rsidRDefault="00FF0B76" w:rsidP="00FF0B76">
      <w:pPr>
        <w:keepNext/>
        <w:numPr>
          <w:ilvl w:val="0"/>
          <w:numId w:val="1"/>
        </w:numPr>
        <w:pBdr>
          <w:bottom w:val="single" w:sz="4" w:space="1" w:color="000000"/>
        </w:pBdr>
        <w:tabs>
          <w:tab w:val="clear" w:pos="432"/>
          <w:tab w:val="num" w:pos="567"/>
          <w:tab w:val="left" w:pos="6237"/>
        </w:tabs>
        <w:spacing w:after="240"/>
        <w:ind w:left="567" w:hanging="567"/>
        <w:outlineLvl w:val="0"/>
        <w:rPr>
          <w:rFonts w:ascii="Arial Gras" w:hAnsi="Arial Gras"/>
          <w:b/>
          <w:caps/>
        </w:rPr>
      </w:pPr>
      <w:r w:rsidRPr="00FF0B76">
        <w:rPr>
          <w:rFonts w:ascii="Arial Gras" w:hAnsi="Arial Gras"/>
          <w:b/>
          <w:caps/>
        </w:rPr>
        <w:t>Impacts attendus : environnement, société, économie</w:t>
      </w:r>
    </w:p>
    <w:p w:rsidR="00FF0B76" w:rsidRPr="00FF0B76" w:rsidRDefault="00FF0B76" w:rsidP="00FF0B76">
      <w:pPr>
        <w:numPr>
          <w:ilvl w:val="1"/>
          <w:numId w:val="1"/>
        </w:numPr>
        <w:tabs>
          <w:tab w:val="left" w:pos="709"/>
        </w:tabs>
        <w:spacing w:after="240"/>
        <w:outlineLvl w:val="1"/>
        <w:rPr>
          <w:rFonts w:ascii="Arial Gras" w:hAnsi="Arial Gras"/>
          <w:b/>
          <w:u w:val="single"/>
        </w:rPr>
      </w:pPr>
      <w:r w:rsidRPr="00FF0B76">
        <w:rPr>
          <w:rFonts w:ascii="Arial Gras" w:hAnsi="Arial Gras"/>
          <w:b/>
          <w:u w:val="single"/>
        </w:rPr>
        <w:t>Impacts attendus du projet sur son porteur</w:t>
      </w:r>
    </w:p>
    <w:p w:rsidR="00FF0B76" w:rsidRPr="00FF0B76" w:rsidRDefault="00FF0B76" w:rsidP="00FF0B76">
      <w:pPr>
        <w:rPr>
          <w:rFonts w:ascii="Arial" w:hAnsi="Arial" w:cs="Arial"/>
        </w:rPr>
      </w:pPr>
      <w:r w:rsidRPr="00FF0B76">
        <w:rPr>
          <w:rFonts w:ascii="Arial" w:hAnsi="Arial" w:cs="Arial"/>
        </w:rPr>
        <w:t>Décrire l’impact du projet sur la croissance du porteur du projet (en termes d’emploi et de chiffre d’affaires)</w:t>
      </w:r>
      <w:r w:rsidR="00075852">
        <w:rPr>
          <w:rFonts w:ascii="Arial" w:hAnsi="Arial" w:cs="Arial"/>
        </w:rPr>
        <w:t>.</w:t>
      </w:r>
    </w:p>
    <w:p w:rsidR="00FF0B76" w:rsidRPr="00FF0B76" w:rsidRDefault="00FF0B76" w:rsidP="00FF0B76">
      <w:pPr>
        <w:tabs>
          <w:tab w:val="center" w:pos="7797"/>
        </w:tabs>
        <w:spacing w:after="0"/>
        <w:rPr>
          <w:rFonts w:ascii="Arial" w:hAnsi="Arial" w:cs="Tahoma"/>
        </w:rPr>
      </w:pPr>
    </w:p>
    <w:p w:rsidR="00D43C50" w:rsidRPr="00075852" w:rsidRDefault="00D43C50" w:rsidP="00075852">
      <w:pPr>
        <w:numPr>
          <w:ilvl w:val="1"/>
          <w:numId w:val="1"/>
        </w:numPr>
        <w:tabs>
          <w:tab w:val="clear" w:pos="454"/>
        </w:tabs>
        <w:spacing w:after="240"/>
        <w:ind w:left="709" w:hanging="709"/>
        <w:outlineLvl w:val="1"/>
        <w:rPr>
          <w:rFonts w:ascii="Arial" w:hAnsi="Arial" w:cs="Arial"/>
          <w:b/>
          <w:u w:val="single"/>
        </w:rPr>
      </w:pPr>
      <w:r w:rsidRPr="00075852">
        <w:rPr>
          <w:rFonts w:ascii="Arial" w:hAnsi="Arial" w:cs="Arial"/>
          <w:b/>
          <w:u w:val="single"/>
        </w:rPr>
        <w:t>Impacts attendus du projet en matière de contribution à l’adaptation au changement climatique</w:t>
      </w:r>
    </w:p>
    <w:p w:rsidR="00FB72B7" w:rsidRPr="00FB72B7" w:rsidRDefault="00D43C50" w:rsidP="00FB72B7">
      <w:pPr>
        <w:rPr>
          <w:rFonts w:ascii="Arial" w:hAnsi="Arial" w:cs="Arial"/>
        </w:rPr>
      </w:pPr>
      <w:r w:rsidRPr="00FF0B76">
        <w:rPr>
          <w:rFonts w:ascii="Arial" w:hAnsi="Arial" w:cs="Arial"/>
        </w:rPr>
        <w:t xml:space="preserve">Décrire </w:t>
      </w:r>
      <w:r>
        <w:rPr>
          <w:rFonts w:ascii="Arial" w:hAnsi="Arial" w:cs="Arial"/>
        </w:rPr>
        <w:t>les impacts escomptés en matière de contribution à l’adaptation au changement climatique, en lien avec la nature et les finalités du projet.</w:t>
      </w:r>
      <w:r w:rsidR="00FB72B7">
        <w:rPr>
          <w:rFonts w:ascii="Arial" w:hAnsi="Arial" w:cs="Arial"/>
        </w:rPr>
        <w:t xml:space="preserve"> </w:t>
      </w:r>
      <w:r w:rsidR="00FB72B7" w:rsidRPr="00FB72B7">
        <w:rPr>
          <w:rFonts w:ascii="Arial" w:hAnsi="Arial" w:cs="Arial"/>
        </w:rPr>
        <w:t xml:space="preserve">Le cas échéant, </w:t>
      </w:r>
      <w:r w:rsidR="00FB72B7">
        <w:rPr>
          <w:rFonts w:ascii="Arial" w:hAnsi="Arial" w:cs="Arial"/>
        </w:rPr>
        <w:t>préciser</w:t>
      </w:r>
      <w:r w:rsidR="00FB72B7" w:rsidRPr="00FB72B7">
        <w:rPr>
          <w:rFonts w:ascii="Arial" w:hAnsi="Arial" w:cs="Arial"/>
        </w:rPr>
        <w:t xml:space="preserve"> l’approche retenue pour éviter d’éventuels effets indésirables conduisant à un effet de « </w:t>
      </w:r>
      <w:proofErr w:type="spellStart"/>
      <w:r w:rsidR="00FB72B7" w:rsidRPr="00FB72B7">
        <w:rPr>
          <w:rFonts w:ascii="Arial" w:hAnsi="Arial" w:cs="Arial"/>
        </w:rPr>
        <w:t>maladaptation</w:t>
      </w:r>
      <w:proofErr w:type="spellEnd"/>
      <w:r w:rsidR="00FB72B7" w:rsidRPr="00FB72B7">
        <w:rPr>
          <w:rFonts w:ascii="Arial" w:hAnsi="Arial" w:cs="Arial"/>
        </w:rPr>
        <w:t xml:space="preserve"> ». Ce phénomène désigne les effets contre-productifs de projets d’adaptation conduisant par exemple à un sentiment de diminution du niveau de risque par les communautés, les incitant indirectement à être moins vigilants, ou au traitement d’un risque climatique sans tenir compte d’autres risques ou changements qui interagissent avec ce risque.</w:t>
      </w:r>
    </w:p>
    <w:p w:rsidR="00D43C50" w:rsidRPr="00FF0B76" w:rsidRDefault="00FB72B7" w:rsidP="00FB72B7">
      <w:pPr>
        <w:rPr>
          <w:rFonts w:ascii="Arial" w:hAnsi="Arial" w:cs="Arial"/>
        </w:rPr>
      </w:pPr>
      <w:r w:rsidRPr="00FB72B7">
        <w:rPr>
          <w:rFonts w:ascii="Arial" w:hAnsi="Arial" w:cs="Arial"/>
        </w:rPr>
        <w:t xml:space="preserve">Dans le cadre de projets à </w:t>
      </w:r>
      <w:proofErr w:type="spellStart"/>
      <w:r w:rsidRPr="00FB72B7">
        <w:rPr>
          <w:rFonts w:ascii="Arial" w:hAnsi="Arial" w:cs="Arial"/>
        </w:rPr>
        <w:t>co</w:t>
      </w:r>
      <w:proofErr w:type="spellEnd"/>
      <w:r w:rsidRPr="00FB72B7">
        <w:rPr>
          <w:rFonts w:ascii="Arial" w:hAnsi="Arial" w:cs="Arial"/>
        </w:rPr>
        <w:t xml:space="preserve"> bénéfices en matière d’adaptation au changement climatique, la description des </w:t>
      </w:r>
      <w:proofErr w:type="spellStart"/>
      <w:r w:rsidRPr="00FB72B7">
        <w:rPr>
          <w:rFonts w:ascii="Arial" w:hAnsi="Arial" w:cs="Arial"/>
        </w:rPr>
        <w:t>co</w:t>
      </w:r>
      <w:proofErr w:type="spellEnd"/>
      <w:r w:rsidRPr="00FB72B7">
        <w:rPr>
          <w:rFonts w:ascii="Arial" w:hAnsi="Arial" w:cs="Arial"/>
        </w:rPr>
        <w:t xml:space="preserve"> bénéfices et/ou de l'approche d'intégration de l'adaptation au changement climatique dans le projet </w:t>
      </w:r>
      <w:r>
        <w:rPr>
          <w:rFonts w:ascii="Arial" w:hAnsi="Arial" w:cs="Arial"/>
        </w:rPr>
        <w:lastRenderedPageBreak/>
        <w:t>peut</w:t>
      </w:r>
      <w:r w:rsidRPr="00FB72B7">
        <w:rPr>
          <w:rFonts w:ascii="Arial" w:hAnsi="Arial" w:cs="Arial"/>
        </w:rPr>
        <w:t xml:space="preserve"> prendre appui sur les bonnes pratiques définies par les bailleurs de fonds européens (EUFIWACC) et internationaux</w:t>
      </w:r>
      <w:r>
        <w:rPr>
          <w:rStyle w:val="Appelnotedebasdep"/>
          <w:rFonts w:ascii="Arial" w:hAnsi="Arial" w:cs="Arial"/>
        </w:rPr>
        <w:footnoteReference w:id="2"/>
      </w:r>
      <w:r w:rsidRPr="00FB72B7">
        <w:rPr>
          <w:rFonts w:ascii="Arial" w:hAnsi="Arial" w:cs="Arial"/>
        </w:rPr>
        <w:t>.</w:t>
      </w:r>
    </w:p>
    <w:p w:rsidR="00D43C50" w:rsidRPr="00EF2970" w:rsidRDefault="00D43C50" w:rsidP="00EF2970">
      <w:pPr>
        <w:tabs>
          <w:tab w:val="left" w:pos="709"/>
        </w:tabs>
        <w:spacing w:after="240"/>
        <w:outlineLvl w:val="1"/>
        <w:rPr>
          <w:rFonts w:ascii="Arial" w:hAnsi="Arial" w:cs="Arial"/>
          <w:b/>
          <w:u w:val="single"/>
        </w:rPr>
      </w:pPr>
    </w:p>
    <w:p w:rsidR="00FF0B76" w:rsidRPr="00FF0B76" w:rsidRDefault="00FF0B76" w:rsidP="00FF0B76">
      <w:pPr>
        <w:numPr>
          <w:ilvl w:val="1"/>
          <w:numId w:val="1"/>
        </w:numPr>
        <w:tabs>
          <w:tab w:val="left" w:pos="709"/>
        </w:tabs>
        <w:spacing w:after="240"/>
        <w:outlineLvl w:val="1"/>
        <w:rPr>
          <w:rFonts w:ascii="Arial Gras" w:hAnsi="Arial Gras"/>
          <w:b/>
          <w:u w:val="single"/>
        </w:rPr>
      </w:pPr>
      <w:r w:rsidRPr="00FF0B76">
        <w:rPr>
          <w:rFonts w:ascii="Arial" w:hAnsi="Arial" w:cs="Arial"/>
          <w:b/>
          <w:u w:val="single"/>
        </w:rPr>
        <w:t>I</w:t>
      </w:r>
      <w:r w:rsidRPr="00FF0B76">
        <w:rPr>
          <w:rFonts w:ascii="Arial Gras" w:hAnsi="Arial Gras"/>
          <w:b/>
          <w:u w:val="single"/>
        </w:rPr>
        <w:t>mpacts environnementaux du projet</w:t>
      </w:r>
    </w:p>
    <w:p w:rsidR="00214D4A" w:rsidRDefault="00214D4A" w:rsidP="00FF0B76">
      <w:pPr>
        <w:rPr>
          <w:rFonts w:ascii="Arial" w:hAnsi="Arial" w:cs="Arial"/>
        </w:rPr>
      </w:pPr>
      <w:r>
        <w:rPr>
          <w:rFonts w:ascii="Arial" w:hAnsi="Arial" w:cs="Arial"/>
        </w:rPr>
        <w:t xml:space="preserve">Décrire les impacts sur l’environnement du développement du projet, selon la nature du projet. </w:t>
      </w:r>
      <w:r w:rsidRPr="00214D4A">
        <w:rPr>
          <w:rFonts w:ascii="Arial" w:hAnsi="Arial" w:cs="Arial"/>
        </w:rPr>
        <w:t xml:space="preserve">Si le projet requiert la fabrication d’une technologie, </w:t>
      </w:r>
      <w:r>
        <w:rPr>
          <w:rFonts w:ascii="Arial" w:hAnsi="Arial" w:cs="Arial"/>
        </w:rPr>
        <w:t>estimer l’impact environnemental de celle-ci</w:t>
      </w:r>
      <w:r w:rsidRPr="00214D4A">
        <w:rPr>
          <w:rFonts w:ascii="Arial" w:hAnsi="Arial" w:cs="Arial"/>
        </w:rPr>
        <w:t xml:space="preserve"> par une méthode du type bilan carbone. Les autres impacts sur l’environnement du projet, selon sa nature, d</w:t>
      </w:r>
      <w:r w:rsidR="005B5978">
        <w:rPr>
          <w:rFonts w:ascii="Arial" w:hAnsi="Arial" w:cs="Arial"/>
        </w:rPr>
        <w:t>oivent</w:t>
      </w:r>
      <w:r w:rsidRPr="00214D4A">
        <w:rPr>
          <w:rFonts w:ascii="Arial" w:hAnsi="Arial" w:cs="Arial"/>
        </w:rPr>
        <w:t xml:space="preserve"> être estimés.</w:t>
      </w:r>
      <w:r w:rsidR="00075852">
        <w:rPr>
          <w:rFonts w:ascii="Arial" w:hAnsi="Arial" w:cs="Arial"/>
        </w:rPr>
        <w:t xml:space="preserve"> Une attention particulière sera portée sur la préservation des services écosystémiques et les solutions fondées sur la nature.</w:t>
      </w:r>
    </w:p>
    <w:p w:rsidR="00905A53" w:rsidRPr="00905A53" w:rsidRDefault="00905A53" w:rsidP="00905A53">
      <w:pPr>
        <w:rPr>
          <w:rFonts w:ascii="Arial" w:hAnsi="Arial" w:cs="Arial"/>
        </w:rPr>
      </w:pPr>
      <w:r w:rsidRPr="00905A53">
        <w:rPr>
          <w:rFonts w:ascii="Arial" w:hAnsi="Arial" w:cs="Arial"/>
        </w:rPr>
        <w:t xml:space="preserve">L’impact environnemental du projet sur sa durée de vie </w:t>
      </w:r>
      <w:r>
        <w:rPr>
          <w:rFonts w:ascii="Arial" w:hAnsi="Arial" w:cs="Arial"/>
        </w:rPr>
        <w:t>doit également être</w:t>
      </w:r>
      <w:r w:rsidRPr="00905A53">
        <w:rPr>
          <w:rFonts w:ascii="Arial" w:hAnsi="Arial" w:cs="Arial"/>
        </w:rPr>
        <w:t xml:space="preserve"> pris en compte : </w:t>
      </w:r>
    </w:p>
    <w:p w:rsidR="00905A53" w:rsidRPr="00905A53" w:rsidRDefault="00905A53" w:rsidP="00075852">
      <w:pPr>
        <w:ind w:left="426" w:hanging="426"/>
        <w:rPr>
          <w:rFonts w:ascii="Arial" w:hAnsi="Arial" w:cs="Arial"/>
        </w:rPr>
      </w:pPr>
      <w:r w:rsidRPr="00905A53">
        <w:rPr>
          <w:rFonts w:ascii="Arial" w:hAnsi="Arial" w:cs="Arial"/>
        </w:rPr>
        <w:t>-</w:t>
      </w:r>
      <w:r w:rsidRPr="00905A53">
        <w:rPr>
          <w:rFonts w:ascii="Arial" w:hAnsi="Arial" w:cs="Arial"/>
        </w:rPr>
        <w:tab/>
        <w:t>impact sur le changement climatique (lorsque pertinent) : l’impact sur le changement climatique sur l’ensemble de la durée de vie du projet, en comparant les émissions engendrées par le projet aux émissions engendrées par le scénario de référence ;</w:t>
      </w:r>
    </w:p>
    <w:p w:rsidR="00905A53" w:rsidRDefault="00905A53" w:rsidP="00075852">
      <w:pPr>
        <w:ind w:left="426" w:hanging="426"/>
        <w:rPr>
          <w:rFonts w:ascii="Arial" w:hAnsi="Arial" w:cs="Arial"/>
        </w:rPr>
      </w:pPr>
      <w:r w:rsidRPr="00905A53">
        <w:rPr>
          <w:rFonts w:ascii="Arial" w:hAnsi="Arial" w:cs="Arial"/>
        </w:rPr>
        <w:t>-</w:t>
      </w:r>
      <w:r w:rsidRPr="00905A53">
        <w:rPr>
          <w:rFonts w:ascii="Arial" w:hAnsi="Arial" w:cs="Arial"/>
        </w:rPr>
        <w:tab/>
        <w:t xml:space="preserve">autres impacts sur l’environnement (lorsque pertinent) : les autres impacts potentiels (positifs et négatifs) </w:t>
      </w:r>
      <w:r>
        <w:rPr>
          <w:rFonts w:ascii="Arial" w:hAnsi="Arial" w:cs="Arial"/>
        </w:rPr>
        <w:t>doivent être listés.</w:t>
      </w:r>
    </w:p>
    <w:p w:rsidR="00905A53" w:rsidRDefault="00905A53" w:rsidP="00FF0B76">
      <w:pPr>
        <w:rPr>
          <w:rFonts w:ascii="Arial" w:hAnsi="Arial" w:cs="Arial"/>
        </w:rPr>
      </w:pPr>
    </w:p>
    <w:p w:rsidR="00FF0B76" w:rsidRPr="00FF0B76" w:rsidRDefault="00FF0B76" w:rsidP="00FF0B76">
      <w:pPr>
        <w:spacing w:after="0"/>
        <w:rPr>
          <w:rFonts w:ascii="Arial" w:hAnsi="Arial" w:cs="Arial"/>
          <w:bCs/>
        </w:rPr>
      </w:pPr>
    </w:p>
    <w:p w:rsidR="00FF0B76" w:rsidRPr="00FF0B76" w:rsidRDefault="00FF0B76" w:rsidP="00FF0B76">
      <w:pPr>
        <w:numPr>
          <w:ilvl w:val="1"/>
          <w:numId w:val="1"/>
        </w:numPr>
        <w:tabs>
          <w:tab w:val="left" w:pos="709"/>
        </w:tabs>
        <w:spacing w:after="240"/>
        <w:outlineLvl w:val="1"/>
        <w:rPr>
          <w:rFonts w:ascii="Arial Gras" w:hAnsi="Arial Gras"/>
          <w:b/>
          <w:u w:val="single"/>
        </w:rPr>
      </w:pPr>
      <w:r w:rsidRPr="00FF0B76">
        <w:rPr>
          <w:rFonts w:ascii="Arial" w:hAnsi="Arial" w:cs="Arial"/>
          <w:b/>
          <w:u w:val="single"/>
        </w:rPr>
        <w:t>Impa</w:t>
      </w:r>
      <w:r w:rsidRPr="00FF0B76">
        <w:rPr>
          <w:rFonts w:ascii="Arial Gras" w:hAnsi="Arial Gras"/>
          <w:b/>
          <w:u w:val="single"/>
        </w:rPr>
        <w:t>cts socio-économiques du projet</w:t>
      </w:r>
    </w:p>
    <w:p w:rsidR="00692C2C" w:rsidRDefault="00692C2C" w:rsidP="00FF0B76">
      <w:pPr>
        <w:rPr>
          <w:rFonts w:ascii="Arial" w:hAnsi="Arial" w:cs="Arial"/>
        </w:rPr>
      </w:pPr>
      <w:r>
        <w:rPr>
          <w:rFonts w:ascii="Arial" w:hAnsi="Arial" w:cs="Arial"/>
        </w:rPr>
        <w:t>Démontrer l’adéquation de l’activité d’adaptation du projet au contexte local et aux impacts locaux du changement climatique.</w:t>
      </w:r>
    </w:p>
    <w:p w:rsidR="00FF0B76" w:rsidRPr="00FF0B76" w:rsidRDefault="00FF0B76" w:rsidP="00FF0B76">
      <w:pPr>
        <w:rPr>
          <w:rFonts w:ascii="Arial" w:hAnsi="Arial" w:cs="Arial"/>
        </w:rPr>
      </w:pPr>
      <w:r w:rsidRPr="00FF0B76">
        <w:rPr>
          <w:rFonts w:ascii="Arial" w:hAnsi="Arial" w:cs="Arial"/>
        </w:rPr>
        <w:t xml:space="preserve">Préciser les partenariats établis avec des organisations locales (entreprises, associations…), et le rôle de ces organisations dans le projet. </w:t>
      </w:r>
    </w:p>
    <w:p w:rsidR="00FF0B76" w:rsidRPr="00FF0B76" w:rsidRDefault="00FF0B76" w:rsidP="00FF0B76">
      <w:pPr>
        <w:rPr>
          <w:rFonts w:ascii="Arial" w:hAnsi="Arial" w:cs="Arial"/>
        </w:rPr>
      </w:pPr>
      <w:r w:rsidRPr="00FF0B76">
        <w:rPr>
          <w:rFonts w:ascii="Arial" w:hAnsi="Arial" w:cs="Arial"/>
        </w:rPr>
        <w:t>Estimer les impacts locaux en termes d’emploi, de développement de compétences, de création d’activités économiques à court et moyen termes.</w:t>
      </w:r>
    </w:p>
    <w:p w:rsidR="00FF0B76" w:rsidRPr="00FF0B76" w:rsidRDefault="00FF0B76" w:rsidP="00FF0B76">
      <w:pPr>
        <w:rPr>
          <w:rFonts w:ascii="Arial" w:hAnsi="Arial" w:cs="Arial"/>
        </w:rPr>
      </w:pPr>
      <w:r w:rsidRPr="00FF0B76">
        <w:rPr>
          <w:rFonts w:ascii="Arial" w:hAnsi="Arial" w:cs="Arial"/>
        </w:rPr>
        <w:t>Donner des précisions sur la valorisation des savoirs, savoir-faire et compétences locales et nationales.</w:t>
      </w:r>
    </w:p>
    <w:p w:rsidR="00FF0B76" w:rsidRPr="00FF0B76" w:rsidRDefault="00FF0B76" w:rsidP="00FF0B76">
      <w:pPr>
        <w:rPr>
          <w:rFonts w:ascii="Arial" w:hAnsi="Arial" w:cs="Arial"/>
        </w:rPr>
      </w:pPr>
      <w:r w:rsidRPr="00FF0B76">
        <w:rPr>
          <w:rFonts w:ascii="Arial" w:hAnsi="Arial" w:cs="Arial"/>
        </w:rPr>
        <w:t>La part locale et internationale du coût du projet devra être précisée.</w:t>
      </w:r>
    </w:p>
    <w:p w:rsidR="00FF0B76" w:rsidRPr="00FF0B76" w:rsidRDefault="00FF0B76" w:rsidP="00FF0B76">
      <w:pPr>
        <w:rPr>
          <w:rFonts w:ascii="Arial" w:hAnsi="Arial" w:cs="Arial"/>
        </w:rPr>
      </w:pPr>
    </w:p>
    <w:p w:rsidR="00FF0B76" w:rsidRPr="00FF0B76" w:rsidRDefault="00FF0B76" w:rsidP="00FF0B76">
      <w:pPr>
        <w:keepNext/>
        <w:numPr>
          <w:ilvl w:val="0"/>
          <w:numId w:val="1"/>
        </w:numPr>
        <w:pBdr>
          <w:bottom w:val="single" w:sz="4" w:space="1" w:color="000000"/>
        </w:pBdr>
        <w:tabs>
          <w:tab w:val="clear" w:pos="432"/>
          <w:tab w:val="num" w:pos="567"/>
          <w:tab w:val="left" w:pos="6237"/>
        </w:tabs>
        <w:spacing w:after="240"/>
        <w:ind w:left="567" w:hanging="567"/>
        <w:outlineLvl w:val="0"/>
        <w:rPr>
          <w:rFonts w:ascii="Arial Gras" w:hAnsi="Arial Gras"/>
          <w:b/>
          <w:caps/>
        </w:rPr>
      </w:pPr>
      <w:r w:rsidRPr="00FF0B76">
        <w:rPr>
          <w:rFonts w:ascii="Arial Gras" w:hAnsi="Arial Gras"/>
          <w:b/>
          <w:caps/>
        </w:rPr>
        <w:t>Risques probables et moyens prévus pour y faire face</w:t>
      </w:r>
    </w:p>
    <w:p w:rsidR="00FF0B76" w:rsidRPr="00FF0B76" w:rsidRDefault="00FF0B76" w:rsidP="00FF0B76">
      <w:pPr>
        <w:spacing w:before="60"/>
        <w:rPr>
          <w:rFonts w:ascii="Arial" w:hAnsi="Arial"/>
        </w:rPr>
      </w:pPr>
      <w:r w:rsidRPr="00FF0B76">
        <w:rPr>
          <w:rFonts w:ascii="Arial" w:hAnsi="Arial"/>
        </w:rPr>
        <w:t>On exposera les risques contextuels à envisager, ainsi que les risques spécifiquement liés au caractère innovant du projet, puis les mesures envisagées pour y faire face.</w:t>
      </w:r>
    </w:p>
    <w:p w:rsidR="00FF0B76" w:rsidRPr="00FF0B76" w:rsidRDefault="00FF0B76" w:rsidP="00FF0B76">
      <w:pPr>
        <w:rPr>
          <w:rFonts w:ascii="Arial" w:hAnsi="Arial" w:cs="Arial"/>
        </w:rPr>
      </w:pPr>
    </w:p>
    <w:p w:rsidR="00FF0B76" w:rsidRPr="00FF0B76" w:rsidRDefault="00FF0B76" w:rsidP="00FF0B76">
      <w:pPr>
        <w:rPr>
          <w:rFonts w:ascii="Arial" w:hAnsi="Arial" w:cs="Arial"/>
        </w:rPr>
      </w:pPr>
    </w:p>
    <w:p w:rsidR="00FF0B76" w:rsidRPr="00FF0B76" w:rsidRDefault="00FF0B76" w:rsidP="00FF0B76">
      <w:pPr>
        <w:keepNext/>
        <w:numPr>
          <w:ilvl w:val="0"/>
          <w:numId w:val="1"/>
        </w:numPr>
        <w:pBdr>
          <w:bottom w:val="single" w:sz="4" w:space="1" w:color="000000"/>
        </w:pBdr>
        <w:tabs>
          <w:tab w:val="clear" w:pos="432"/>
          <w:tab w:val="num" w:pos="567"/>
          <w:tab w:val="left" w:pos="6237"/>
        </w:tabs>
        <w:spacing w:after="240"/>
        <w:ind w:left="567" w:hanging="567"/>
        <w:outlineLvl w:val="0"/>
        <w:rPr>
          <w:rFonts w:ascii="Arial Gras" w:hAnsi="Arial Gras"/>
          <w:b/>
          <w:caps/>
        </w:rPr>
      </w:pPr>
      <w:r w:rsidRPr="00FF0B76">
        <w:rPr>
          <w:rFonts w:ascii="Arial Gras" w:hAnsi="Arial Gras"/>
          <w:b/>
          <w:caps/>
        </w:rPr>
        <w:t>Annexes</w:t>
      </w:r>
    </w:p>
    <w:p w:rsidR="00FF0B76" w:rsidRPr="00FF0B76" w:rsidRDefault="00FF0B76" w:rsidP="00FF0B76">
      <w:pPr>
        <w:rPr>
          <w:rFonts w:ascii="Arial" w:hAnsi="Arial" w:cs="Arial"/>
        </w:rPr>
      </w:pPr>
      <w:r w:rsidRPr="00FF0B76">
        <w:rPr>
          <w:rFonts w:ascii="Arial" w:hAnsi="Arial" w:cs="Arial"/>
        </w:rPr>
        <w:t>Joindre les CV des personnes en charge du projet.</w:t>
      </w:r>
    </w:p>
    <w:p w:rsidR="00FF0B76" w:rsidRPr="00FF0B76" w:rsidRDefault="00FF0B76" w:rsidP="00FF0B76">
      <w:pPr>
        <w:rPr>
          <w:rFonts w:ascii="Arial" w:hAnsi="Arial" w:cs="Arial"/>
        </w:rPr>
      </w:pPr>
      <w:r w:rsidRPr="00FF0B76">
        <w:rPr>
          <w:rFonts w:ascii="Arial" w:hAnsi="Arial" w:cs="Arial"/>
        </w:rPr>
        <w:t>+ Autres annexes</w:t>
      </w:r>
    </w:p>
    <w:p w:rsidR="00FF0B76" w:rsidRPr="00FF0B76" w:rsidRDefault="00FF0B76" w:rsidP="00FF0B76">
      <w:pPr>
        <w:rPr>
          <w:rFonts w:ascii="Arial" w:hAnsi="Arial" w:cs="Arial"/>
        </w:rPr>
      </w:pPr>
    </w:p>
    <w:p w:rsidR="00FF0B76" w:rsidRPr="00FF0B76" w:rsidRDefault="00FF0B76" w:rsidP="00FF0B76">
      <w:pPr>
        <w:jc w:val="center"/>
        <w:rPr>
          <w:rFonts w:ascii="Arial" w:hAnsi="Arial" w:cs="Arial"/>
        </w:rPr>
      </w:pPr>
      <w:r w:rsidRPr="00FF0B76">
        <w:rPr>
          <w:rFonts w:ascii="Arial" w:hAnsi="Arial" w:cs="Arial"/>
        </w:rPr>
        <w:t>____________________</w:t>
      </w:r>
    </w:p>
    <w:p w:rsidR="00FF0B76" w:rsidRPr="00FF0B76" w:rsidRDefault="00FF0B76" w:rsidP="00FF0B76">
      <w:pPr>
        <w:rPr>
          <w:rFonts w:ascii="Arial" w:hAnsi="Arial" w:cs="Arial"/>
        </w:rPr>
      </w:pPr>
    </w:p>
    <w:p w:rsidR="00CF6CCC" w:rsidRPr="00E1537D" w:rsidRDefault="00CF6CCC" w:rsidP="003611B5">
      <w:pPr>
        <w:pStyle w:val="En-tte"/>
        <w:tabs>
          <w:tab w:val="clear" w:pos="4536"/>
          <w:tab w:val="clear" w:pos="9072"/>
          <w:tab w:val="left" w:pos="284"/>
        </w:tabs>
      </w:pPr>
    </w:p>
    <w:sectPr w:rsidR="00CF6CCC" w:rsidRPr="00E1537D" w:rsidSect="00C448D2">
      <w:footerReference w:type="default" r:id="rId11"/>
      <w:footnotePr>
        <w:pos w:val="beneathText"/>
      </w:footnotePr>
      <w:pgSz w:w="11905" w:h="16837"/>
      <w:pgMar w:top="709" w:right="1134" w:bottom="993" w:left="1134" w:header="709"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63" w:rsidRDefault="00996C63">
      <w:r>
        <w:separator/>
      </w:r>
    </w:p>
  </w:endnote>
  <w:endnote w:type="continuationSeparator" w:id="0">
    <w:p w:rsidR="00996C63" w:rsidRDefault="0099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Gras">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A5E" w:rsidRPr="00CA5846" w:rsidRDefault="00843A5E" w:rsidP="00DA5708">
    <w:pPr>
      <w:pStyle w:val="Pieddepage"/>
      <w:framePr w:w="1355" w:wrap="around" w:vAnchor="text" w:hAnchor="page" w:x="9479" w:y="197"/>
      <w:pBdr>
        <w:top w:val="none" w:sz="0" w:space="0" w:color="auto"/>
      </w:pBdr>
      <w:ind w:left="142" w:right="100"/>
      <w:jc w:val="right"/>
      <w:rPr>
        <w:rStyle w:val="Numrodepage"/>
        <w:color w:val="auto"/>
      </w:rPr>
    </w:pPr>
    <w:r w:rsidRPr="00CA5846">
      <w:rPr>
        <w:rStyle w:val="Numrodepage"/>
        <w:color w:val="auto"/>
      </w:rPr>
      <w:fldChar w:fldCharType="begin"/>
    </w:r>
    <w:r w:rsidR="00E73865">
      <w:rPr>
        <w:rStyle w:val="Numrodepage"/>
        <w:color w:val="auto"/>
      </w:rPr>
      <w:instrText>PAGE</w:instrText>
    </w:r>
    <w:r w:rsidRPr="00CA5846">
      <w:rPr>
        <w:rStyle w:val="Numrodepage"/>
        <w:color w:val="auto"/>
      </w:rPr>
      <w:instrText xml:space="preserve">  </w:instrText>
    </w:r>
    <w:r w:rsidRPr="00CA5846">
      <w:rPr>
        <w:rStyle w:val="Numrodepage"/>
        <w:color w:val="auto"/>
      </w:rPr>
      <w:fldChar w:fldCharType="separate"/>
    </w:r>
    <w:r w:rsidR="00911682">
      <w:rPr>
        <w:rStyle w:val="Numrodepage"/>
        <w:noProof/>
        <w:color w:val="auto"/>
      </w:rPr>
      <w:t>1</w:t>
    </w:r>
    <w:r w:rsidRPr="00CA5846">
      <w:rPr>
        <w:rStyle w:val="Numrodepage"/>
        <w:color w:val="auto"/>
      </w:rPr>
      <w:fldChar w:fldCharType="end"/>
    </w:r>
    <w:r w:rsidRPr="00CA5846">
      <w:rPr>
        <w:rStyle w:val="Numrodepage"/>
        <w:color w:val="auto"/>
      </w:rPr>
      <w:t>/</w:t>
    </w:r>
    <w:r w:rsidRPr="00CA5846">
      <w:rPr>
        <w:rStyle w:val="Numrodepage"/>
        <w:color w:val="auto"/>
      </w:rPr>
      <w:fldChar w:fldCharType="begin"/>
    </w:r>
    <w:r w:rsidRPr="00CA5846">
      <w:rPr>
        <w:rStyle w:val="Numrodepage"/>
        <w:color w:val="auto"/>
      </w:rPr>
      <w:instrText xml:space="preserve"> </w:instrText>
    </w:r>
    <w:r w:rsidR="00E73865">
      <w:rPr>
        <w:rStyle w:val="Numrodepage"/>
        <w:color w:val="auto"/>
      </w:rPr>
      <w:instrText>NUMPAGES</w:instrText>
    </w:r>
    <w:r w:rsidRPr="00CA5846">
      <w:rPr>
        <w:rStyle w:val="Numrodepage"/>
        <w:color w:val="auto"/>
      </w:rPr>
      <w:instrText xml:space="preserve"> </w:instrText>
    </w:r>
    <w:r w:rsidRPr="00CA5846">
      <w:rPr>
        <w:rStyle w:val="Numrodepage"/>
        <w:color w:val="auto"/>
      </w:rPr>
      <w:fldChar w:fldCharType="separate"/>
    </w:r>
    <w:r w:rsidR="00911682">
      <w:rPr>
        <w:rStyle w:val="Numrodepage"/>
        <w:noProof/>
        <w:color w:val="auto"/>
      </w:rPr>
      <w:t>8</w:t>
    </w:r>
    <w:r w:rsidRPr="00CA5846">
      <w:rPr>
        <w:rStyle w:val="Numrodepage"/>
        <w:color w:val="auto"/>
      </w:rPr>
      <w:fldChar w:fldCharType="end"/>
    </w:r>
  </w:p>
  <w:p w:rsidR="00843A5E" w:rsidRPr="005643AD" w:rsidRDefault="009647E6" w:rsidP="003206F5">
    <w:pPr>
      <w:pStyle w:val="pieddepage0"/>
      <w:pBdr>
        <w:top w:val="single" w:sz="4" w:space="5" w:color="7F7F7F"/>
      </w:pBdr>
      <w:tabs>
        <w:tab w:val="clear" w:pos="4536"/>
        <w:tab w:val="clear" w:pos="9072"/>
        <w:tab w:val="left" w:pos="7984"/>
      </w:tabs>
      <w:rPr>
        <w:color w:val="auto"/>
      </w:rPr>
    </w:pPr>
    <w:r>
      <w:rPr>
        <w:rStyle w:val="Numrodepage"/>
        <w:b w:val="0"/>
        <w:bCs w:val="0"/>
        <w:color w:val="auto"/>
        <w:sz w:val="16"/>
        <w:szCs w:val="16"/>
      </w:rPr>
      <w:t xml:space="preserve">Modèle de NOP - </w:t>
    </w:r>
    <w:r w:rsidR="000A660A">
      <w:rPr>
        <w:rStyle w:val="Numrodepage"/>
        <w:b w:val="0"/>
        <w:bCs w:val="0"/>
        <w:color w:val="auto"/>
        <w:sz w:val="16"/>
        <w:szCs w:val="16"/>
      </w:rPr>
      <w:t>FISP-Climat FFEM</w:t>
    </w:r>
    <w:r w:rsidR="001437DB">
      <w:rPr>
        <w:rStyle w:val="Numrodepage"/>
        <w:b w:val="0"/>
        <w:bCs w:val="0"/>
        <w:color w:val="auto"/>
        <w:sz w:val="16"/>
        <w:szCs w:val="16"/>
      </w:rPr>
      <w:t xml:space="preserve"> – Appel à Projets Adaptation</w:t>
    </w:r>
    <w:r w:rsidR="000A660A">
      <w:rPr>
        <w:rStyle w:val="Numrodepage"/>
        <w:b w:val="0"/>
        <w:bCs w:val="0"/>
        <w:color w:val="auto"/>
        <w:sz w:val="16"/>
        <w:szCs w:val="16"/>
      </w:rPr>
      <w:t xml:space="preserve"> </w:t>
    </w:r>
    <w:r w:rsidR="001437DB">
      <w:rPr>
        <w:rStyle w:val="Numrodepage"/>
        <w:b w:val="0"/>
        <w:bCs w:val="0"/>
        <w:color w:val="auto"/>
        <w:sz w:val="16"/>
        <w:szCs w:val="16"/>
      </w:rPr>
      <w:t>2018</w:t>
    </w:r>
    <w:r w:rsidR="00843A5E" w:rsidRPr="005643AD">
      <w:rPr>
        <w:rStyle w:val="Numrodepage"/>
        <w:b w:val="0"/>
        <w:bCs w:val="0"/>
        <w:color w:val="auto"/>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63" w:rsidRDefault="00996C63">
      <w:r>
        <w:separator/>
      </w:r>
    </w:p>
  </w:footnote>
  <w:footnote w:type="continuationSeparator" w:id="0">
    <w:p w:rsidR="00996C63" w:rsidRDefault="00996C63">
      <w:r>
        <w:continuationSeparator/>
      </w:r>
    </w:p>
  </w:footnote>
  <w:footnote w:id="1">
    <w:p w:rsidR="00FF0B76" w:rsidRDefault="00FF0B76" w:rsidP="00FF0B76">
      <w:pPr>
        <w:pStyle w:val="Notedebasdepage"/>
      </w:pPr>
      <w:r>
        <w:rPr>
          <w:rStyle w:val="Appelnotedebasdep"/>
        </w:rPr>
        <w:footnoteRef/>
      </w:r>
      <w:r>
        <w:t xml:space="preserve"> L’entreprise porteuse de projet doit être le bénéficiaire de la subvention FISP. Tout changement de bénéficiaire entrainera une gestion administrative supplémentaire.</w:t>
      </w:r>
    </w:p>
  </w:footnote>
  <w:footnote w:id="2">
    <w:p w:rsidR="00FB72B7" w:rsidRDefault="00FB72B7" w:rsidP="00FB72B7">
      <w:pPr>
        <w:pStyle w:val="Notedebasdepage"/>
      </w:pPr>
      <w:r>
        <w:rPr>
          <w:rStyle w:val="Appelnotedebasdep"/>
        </w:rPr>
        <w:footnoteRef/>
      </w:r>
      <w:r>
        <w:t xml:space="preserve"> Intégration d’informations sur le changement climatique et de l’adaptation dans le développement de projets, EUFIWACC, 2016</w:t>
      </w:r>
    </w:p>
    <w:p w:rsidR="00FB72B7" w:rsidRDefault="00FB72B7" w:rsidP="00FB72B7">
      <w:pPr>
        <w:pStyle w:val="Notedebasdepage"/>
      </w:pPr>
      <w:r w:rsidRPr="00075852">
        <w:rPr>
          <w:i/>
        </w:rPr>
        <w:t xml:space="preserve">Common </w:t>
      </w:r>
      <w:proofErr w:type="spellStart"/>
      <w:r w:rsidRPr="00075852">
        <w:rPr>
          <w:i/>
        </w:rPr>
        <w:t>Principles</w:t>
      </w:r>
      <w:proofErr w:type="spellEnd"/>
      <w:r w:rsidRPr="00075852">
        <w:rPr>
          <w:i/>
        </w:rPr>
        <w:t xml:space="preserve"> for </w:t>
      </w:r>
      <w:proofErr w:type="spellStart"/>
      <w:r w:rsidRPr="00075852">
        <w:rPr>
          <w:i/>
        </w:rPr>
        <w:t>Climate</w:t>
      </w:r>
      <w:proofErr w:type="spellEnd"/>
      <w:r w:rsidRPr="00075852">
        <w:rPr>
          <w:i/>
        </w:rPr>
        <w:t xml:space="preserve"> Change Adaptation Finance </w:t>
      </w:r>
      <w:proofErr w:type="spellStart"/>
      <w:r w:rsidRPr="00075852">
        <w:rPr>
          <w:i/>
        </w:rPr>
        <w:t>Tracking</w:t>
      </w:r>
      <w:proofErr w:type="spellEnd"/>
      <w:r>
        <w:t>,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744D06E"/>
    <w:lvl w:ilvl="0">
      <w:start w:val="1"/>
      <w:numFmt w:val="upperRoman"/>
      <w:pStyle w:val="Titre1"/>
      <w:lvlText w:val="%1"/>
      <w:lvlJc w:val="left"/>
      <w:pPr>
        <w:tabs>
          <w:tab w:val="num" w:pos="432"/>
        </w:tabs>
        <w:ind w:left="432" w:hanging="432"/>
      </w:pPr>
    </w:lvl>
    <w:lvl w:ilvl="1">
      <w:start w:val="1"/>
      <w:numFmt w:val="decimal"/>
      <w:pStyle w:val="Titre2"/>
      <w:lvlText w:val="%1.%2"/>
      <w:lvlJc w:val="left"/>
      <w:pPr>
        <w:tabs>
          <w:tab w:val="num" w:pos="454"/>
        </w:tabs>
        <w:ind w:left="454" w:hanging="454"/>
      </w:pPr>
      <w:rPr>
        <w:u w:val="none"/>
      </w:rPr>
    </w:lvl>
    <w:lvl w:ilvl="2">
      <w:start w:val="1"/>
      <w:numFmt w:val="decimal"/>
      <w:pStyle w:val="Titre3"/>
      <w:lvlText w:val="%1.%2.%3"/>
      <w:lvlJc w:val="left"/>
      <w:pPr>
        <w:tabs>
          <w:tab w:val="num" w:pos="624"/>
        </w:tabs>
        <w:ind w:left="624" w:hanging="624"/>
      </w:pPr>
      <w:rPr>
        <w:lang w:val="fr-FR"/>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Arial" w:hAnsi="Arial" w:cs="Arial"/>
      </w:rPr>
    </w:lvl>
  </w:abstractNum>
  <w:abstractNum w:abstractNumId="2">
    <w:nsid w:val="00000003"/>
    <w:multiLevelType w:val="singleLevel"/>
    <w:tmpl w:val="00000003"/>
    <w:name w:val="WW8Num7"/>
    <w:lvl w:ilvl="0">
      <w:start w:val="5"/>
      <w:numFmt w:val="decimal"/>
      <w:lvlText w:val="%1"/>
      <w:lvlJc w:val="left"/>
      <w:pPr>
        <w:tabs>
          <w:tab w:val="num" w:pos="720"/>
        </w:tabs>
        <w:ind w:left="720" w:hanging="360"/>
      </w:pPr>
    </w:lvl>
  </w:abstractNum>
  <w:abstractNum w:abstractNumId="3">
    <w:nsid w:val="00000004"/>
    <w:multiLevelType w:val="singleLevel"/>
    <w:tmpl w:val="00000004"/>
    <w:name w:val="WW8Num9"/>
    <w:lvl w:ilvl="0">
      <w:start w:val="1"/>
      <w:numFmt w:val="lowerRoman"/>
      <w:pStyle w:val="styleen-tteinterligne15ligne1"/>
      <w:lvlText w:val="(%1)"/>
      <w:lvlJc w:val="left"/>
      <w:pPr>
        <w:tabs>
          <w:tab w:val="num" w:pos="1080"/>
        </w:tabs>
        <w:ind w:left="1080" w:hanging="720"/>
      </w:pPr>
    </w:lvl>
  </w:abstractNum>
  <w:abstractNum w:abstractNumId="4">
    <w:nsid w:val="00000005"/>
    <w:multiLevelType w:val="singleLevel"/>
    <w:tmpl w:val="00000005"/>
    <w:name w:val="WW8Num16"/>
    <w:lvl w:ilvl="0">
      <w:start w:val="1"/>
      <w:numFmt w:val="bullet"/>
      <w:pStyle w:val="Listepuces1"/>
      <w:lvlText w:val=""/>
      <w:lvlJc w:val="left"/>
      <w:pPr>
        <w:tabs>
          <w:tab w:val="num" w:pos="360"/>
        </w:tabs>
        <w:ind w:left="360" w:hanging="360"/>
      </w:pPr>
      <w:rPr>
        <w:rFonts w:ascii="Wingdings" w:hAnsi="Wingdings"/>
      </w:rPr>
    </w:lvl>
  </w:abstractNum>
  <w:abstractNum w:abstractNumId="5">
    <w:nsid w:val="00000006"/>
    <w:multiLevelType w:val="multilevel"/>
    <w:tmpl w:val="00000006"/>
    <w:name w:val="WW8Num2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singleLevel"/>
    <w:tmpl w:val="00000007"/>
    <w:name w:val="WW8Num23"/>
    <w:lvl w:ilvl="0">
      <w:start w:val="1"/>
      <w:numFmt w:val="decimal"/>
      <w:lvlText w:val="%1."/>
      <w:lvlJc w:val="left"/>
      <w:pPr>
        <w:tabs>
          <w:tab w:val="num" w:pos="720"/>
        </w:tabs>
        <w:ind w:left="720" w:hanging="360"/>
      </w:pPr>
    </w:lvl>
  </w:abstractNum>
  <w:abstractNum w:abstractNumId="7">
    <w:nsid w:val="00000008"/>
    <w:multiLevelType w:val="singleLevel"/>
    <w:tmpl w:val="00000008"/>
    <w:name w:val="WW8Num24"/>
    <w:lvl w:ilvl="0">
      <w:start w:val="1"/>
      <w:numFmt w:val="bullet"/>
      <w:lvlText w:val=""/>
      <w:lvlJc w:val="left"/>
      <w:pPr>
        <w:tabs>
          <w:tab w:val="num" w:pos="1189"/>
        </w:tabs>
        <w:ind w:left="1189" w:hanging="360"/>
      </w:pPr>
      <w:rPr>
        <w:rFonts w:ascii="Symbol" w:hAnsi="Symbol"/>
      </w:rPr>
    </w:lvl>
  </w:abstractNum>
  <w:abstractNum w:abstractNumId="8">
    <w:nsid w:val="0F096BEE"/>
    <w:multiLevelType w:val="hybridMultilevel"/>
    <w:tmpl w:val="EEC4726A"/>
    <w:lvl w:ilvl="0" w:tplc="4096368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684FC9"/>
    <w:multiLevelType w:val="hybridMultilevel"/>
    <w:tmpl w:val="D48EEE24"/>
    <w:lvl w:ilvl="0" w:tplc="AE045BA2">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2180525F"/>
    <w:multiLevelType w:val="hybridMultilevel"/>
    <w:tmpl w:val="FA089AE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22F1325"/>
    <w:multiLevelType w:val="hybridMultilevel"/>
    <w:tmpl w:val="FE20A898"/>
    <w:lvl w:ilvl="0" w:tplc="DA68533A">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2D606B66"/>
    <w:multiLevelType w:val="hybridMultilevel"/>
    <w:tmpl w:val="DFAC7ED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nsid w:val="307C3705"/>
    <w:multiLevelType w:val="hybridMultilevel"/>
    <w:tmpl w:val="12F6C5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37604B6"/>
    <w:multiLevelType w:val="hybridMultilevel"/>
    <w:tmpl w:val="AEACB29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39B7F2C"/>
    <w:multiLevelType w:val="hybridMultilevel"/>
    <w:tmpl w:val="EA86BC08"/>
    <w:lvl w:ilvl="0" w:tplc="040C0015">
      <w:start w:val="1"/>
      <w:numFmt w:val="upperLetter"/>
      <w:lvlText w:val="%1."/>
      <w:lvlJc w:val="left"/>
      <w:pPr>
        <w:ind w:left="720" w:hanging="360"/>
      </w:pPr>
    </w:lvl>
    <w:lvl w:ilvl="1" w:tplc="32D8007A">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nsid w:val="3F7C4B6F"/>
    <w:multiLevelType w:val="hybridMultilevel"/>
    <w:tmpl w:val="D372747A"/>
    <w:lvl w:ilvl="0" w:tplc="FACACBF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D4921B3"/>
    <w:multiLevelType w:val="hybridMultilevel"/>
    <w:tmpl w:val="F9EA3D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69E969EF"/>
    <w:multiLevelType w:val="hybridMultilevel"/>
    <w:tmpl w:val="F482D7B6"/>
    <w:lvl w:ilvl="0" w:tplc="040C0001">
      <w:start w:val="1"/>
      <w:numFmt w:val="bullet"/>
      <w:lvlText w:val=""/>
      <w:lvlJc w:val="left"/>
      <w:pPr>
        <w:ind w:left="1174" w:hanging="360"/>
      </w:pPr>
      <w:rPr>
        <w:rFonts w:ascii="Symbol" w:hAnsi="Symbol" w:hint="default"/>
      </w:rPr>
    </w:lvl>
    <w:lvl w:ilvl="1" w:tplc="040C0003">
      <w:start w:val="1"/>
      <w:numFmt w:val="bullet"/>
      <w:lvlText w:val="o"/>
      <w:lvlJc w:val="left"/>
      <w:pPr>
        <w:ind w:left="1894" w:hanging="360"/>
      </w:pPr>
      <w:rPr>
        <w:rFonts w:ascii="Courier New" w:hAnsi="Courier New" w:cs="Courier New" w:hint="default"/>
      </w:rPr>
    </w:lvl>
    <w:lvl w:ilvl="2" w:tplc="040C0005">
      <w:start w:val="1"/>
      <w:numFmt w:val="bullet"/>
      <w:lvlText w:val=""/>
      <w:lvlJc w:val="left"/>
      <w:pPr>
        <w:ind w:left="2614" w:hanging="360"/>
      </w:pPr>
      <w:rPr>
        <w:rFonts w:ascii="Wingdings" w:hAnsi="Wingdings" w:hint="default"/>
      </w:rPr>
    </w:lvl>
    <w:lvl w:ilvl="3" w:tplc="040C0001">
      <w:start w:val="1"/>
      <w:numFmt w:val="bullet"/>
      <w:lvlText w:val=""/>
      <w:lvlJc w:val="left"/>
      <w:pPr>
        <w:ind w:left="3334" w:hanging="360"/>
      </w:pPr>
      <w:rPr>
        <w:rFonts w:ascii="Symbol" w:hAnsi="Symbol" w:hint="default"/>
      </w:rPr>
    </w:lvl>
    <w:lvl w:ilvl="4" w:tplc="040C0003">
      <w:start w:val="1"/>
      <w:numFmt w:val="bullet"/>
      <w:lvlText w:val="o"/>
      <w:lvlJc w:val="left"/>
      <w:pPr>
        <w:ind w:left="4054" w:hanging="360"/>
      </w:pPr>
      <w:rPr>
        <w:rFonts w:ascii="Courier New" w:hAnsi="Courier New" w:cs="Courier New" w:hint="default"/>
      </w:rPr>
    </w:lvl>
    <w:lvl w:ilvl="5" w:tplc="040C0005">
      <w:start w:val="1"/>
      <w:numFmt w:val="bullet"/>
      <w:lvlText w:val=""/>
      <w:lvlJc w:val="left"/>
      <w:pPr>
        <w:ind w:left="4774" w:hanging="360"/>
      </w:pPr>
      <w:rPr>
        <w:rFonts w:ascii="Wingdings" w:hAnsi="Wingdings" w:hint="default"/>
      </w:rPr>
    </w:lvl>
    <w:lvl w:ilvl="6" w:tplc="040C0001">
      <w:start w:val="1"/>
      <w:numFmt w:val="bullet"/>
      <w:lvlText w:val=""/>
      <w:lvlJc w:val="left"/>
      <w:pPr>
        <w:ind w:left="5494" w:hanging="360"/>
      </w:pPr>
      <w:rPr>
        <w:rFonts w:ascii="Symbol" w:hAnsi="Symbol" w:hint="default"/>
      </w:rPr>
    </w:lvl>
    <w:lvl w:ilvl="7" w:tplc="040C0003">
      <w:start w:val="1"/>
      <w:numFmt w:val="bullet"/>
      <w:lvlText w:val="o"/>
      <w:lvlJc w:val="left"/>
      <w:pPr>
        <w:ind w:left="6214" w:hanging="360"/>
      </w:pPr>
      <w:rPr>
        <w:rFonts w:ascii="Courier New" w:hAnsi="Courier New" w:cs="Courier New" w:hint="default"/>
      </w:rPr>
    </w:lvl>
    <w:lvl w:ilvl="8" w:tplc="040C0005">
      <w:start w:val="1"/>
      <w:numFmt w:val="bullet"/>
      <w:lvlText w:val=""/>
      <w:lvlJc w:val="left"/>
      <w:pPr>
        <w:ind w:left="6934" w:hanging="360"/>
      </w:pPr>
      <w:rPr>
        <w:rFonts w:ascii="Wingdings" w:hAnsi="Wingdings" w:hint="default"/>
      </w:rPr>
    </w:lvl>
  </w:abstractNum>
  <w:abstractNum w:abstractNumId="19">
    <w:nsid w:val="76E9278C"/>
    <w:multiLevelType w:val="hybridMultilevel"/>
    <w:tmpl w:val="F12471AE"/>
    <w:lvl w:ilvl="0" w:tplc="068EE1A2">
      <w:start w:val="1"/>
      <w:numFmt w:val="bullet"/>
      <w:pStyle w:val="listetabltexte"/>
      <w:lvlText w:val=""/>
      <w:lvlJc w:val="left"/>
      <w:pPr>
        <w:tabs>
          <w:tab w:val="num" w:pos="360"/>
        </w:tabs>
        <w:ind w:left="284" w:hanging="284"/>
      </w:pPr>
      <w:rPr>
        <w:rFonts w:ascii="Symbol" w:hAnsi="Symbol" w:hint="default"/>
        <w:color w:val="auto"/>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1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3"/>
  </w:num>
  <w:num w:numId="12">
    <w:abstractNumId w:val="16"/>
  </w:num>
  <w:num w:numId="13">
    <w:abstractNumId w:val="10"/>
  </w:num>
  <w:num w:numId="14">
    <w:abstractNumId w:val="9"/>
  </w:num>
  <w:num w:numId="15">
    <w:abstractNumId w:val="15"/>
  </w:num>
  <w:num w:numId="16">
    <w:abstractNumId w:val="17"/>
  </w:num>
  <w:num w:numId="17">
    <w:abstractNumId w:val="14"/>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revisionView w:insDel="0" w:formatting="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stroke="f" strokecolor="blue">
      <v:stroke color="blue" weight="0" on="f"/>
      <v:shadow color="black" opacity="49151f" offset=".74833mm,.74833mm"/>
      <v:textbox inset="0,0,0,0"/>
      <o:colormru v:ext="edit" colors="#51ad71,#0b777f,#5f605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46"/>
    <w:rsid w:val="000276F3"/>
    <w:rsid w:val="00027E14"/>
    <w:rsid w:val="00041516"/>
    <w:rsid w:val="00045A3F"/>
    <w:rsid w:val="00063C78"/>
    <w:rsid w:val="00064C7B"/>
    <w:rsid w:val="00064D5D"/>
    <w:rsid w:val="0007065F"/>
    <w:rsid w:val="00074700"/>
    <w:rsid w:val="00075852"/>
    <w:rsid w:val="0008646F"/>
    <w:rsid w:val="00096015"/>
    <w:rsid w:val="000A660A"/>
    <w:rsid w:val="000C2DCE"/>
    <w:rsid w:val="000C7CF9"/>
    <w:rsid w:val="000D1237"/>
    <w:rsid w:val="000D7B30"/>
    <w:rsid w:val="000F432E"/>
    <w:rsid w:val="000F6AFB"/>
    <w:rsid w:val="001004E0"/>
    <w:rsid w:val="00121B50"/>
    <w:rsid w:val="0013582D"/>
    <w:rsid w:val="001437DB"/>
    <w:rsid w:val="001563D5"/>
    <w:rsid w:val="00182009"/>
    <w:rsid w:val="00197F8B"/>
    <w:rsid w:val="001A04EF"/>
    <w:rsid w:val="001B069B"/>
    <w:rsid w:val="001B1689"/>
    <w:rsid w:val="001B3763"/>
    <w:rsid w:val="001F3657"/>
    <w:rsid w:val="001F553E"/>
    <w:rsid w:val="001F7046"/>
    <w:rsid w:val="0020749A"/>
    <w:rsid w:val="00212850"/>
    <w:rsid w:val="00214D4A"/>
    <w:rsid w:val="0024402A"/>
    <w:rsid w:val="00251486"/>
    <w:rsid w:val="00257ECC"/>
    <w:rsid w:val="00260040"/>
    <w:rsid w:val="00290C27"/>
    <w:rsid w:val="002A72FB"/>
    <w:rsid w:val="002B0A80"/>
    <w:rsid w:val="002B5547"/>
    <w:rsid w:val="002C6D5D"/>
    <w:rsid w:val="002E1CDE"/>
    <w:rsid w:val="003206F5"/>
    <w:rsid w:val="003248D5"/>
    <w:rsid w:val="00357244"/>
    <w:rsid w:val="00360D52"/>
    <w:rsid w:val="003611B5"/>
    <w:rsid w:val="00363DE1"/>
    <w:rsid w:val="00370A88"/>
    <w:rsid w:val="0037340C"/>
    <w:rsid w:val="003865ED"/>
    <w:rsid w:val="00397B6D"/>
    <w:rsid w:val="003A0104"/>
    <w:rsid w:val="003A37E7"/>
    <w:rsid w:val="003C358D"/>
    <w:rsid w:val="003C649B"/>
    <w:rsid w:val="003D4140"/>
    <w:rsid w:val="003D6622"/>
    <w:rsid w:val="003E5DBF"/>
    <w:rsid w:val="0040121D"/>
    <w:rsid w:val="00402C11"/>
    <w:rsid w:val="00415CD8"/>
    <w:rsid w:val="00415F3E"/>
    <w:rsid w:val="004168D2"/>
    <w:rsid w:val="00430250"/>
    <w:rsid w:val="00434170"/>
    <w:rsid w:val="0043470C"/>
    <w:rsid w:val="004347F7"/>
    <w:rsid w:val="00434C5D"/>
    <w:rsid w:val="00437402"/>
    <w:rsid w:val="004434C9"/>
    <w:rsid w:val="00450A4F"/>
    <w:rsid w:val="00451227"/>
    <w:rsid w:val="00457A27"/>
    <w:rsid w:val="00473360"/>
    <w:rsid w:val="00473840"/>
    <w:rsid w:val="00496EEE"/>
    <w:rsid w:val="004A30EC"/>
    <w:rsid w:val="004A7901"/>
    <w:rsid w:val="004C0897"/>
    <w:rsid w:val="004C3010"/>
    <w:rsid w:val="004C64E0"/>
    <w:rsid w:val="004E0C75"/>
    <w:rsid w:val="004F15B9"/>
    <w:rsid w:val="005010B0"/>
    <w:rsid w:val="00511BF0"/>
    <w:rsid w:val="00527AE1"/>
    <w:rsid w:val="00545886"/>
    <w:rsid w:val="00547E21"/>
    <w:rsid w:val="00552CA1"/>
    <w:rsid w:val="00553831"/>
    <w:rsid w:val="00555BC1"/>
    <w:rsid w:val="0056425C"/>
    <w:rsid w:val="005643AD"/>
    <w:rsid w:val="005959F5"/>
    <w:rsid w:val="005A59A2"/>
    <w:rsid w:val="005B5978"/>
    <w:rsid w:val="005B6D54"/>
    <w:rsid w:val="005B7B79"/>
    <w:rsid w:val="00626995"/>
    <w:rsid w:val="006316D9"/>
    <w:rsid w:val="00632BE3"/>
    <w:rsid w:val="0065706E"/>
    <w:rsid w:val="006577D1"/>
    <w:rsid w:val="0067775B"/>
    <w:rsid w:val="00681B87"/>
    <w:rsid w:val="00687585"/>
    <w:rsid w:val="00692C2C"/>
    <w:rsid w:val="00695A15"/>
    <w:rsid w:val="006B5251"/>
    <w:rsid w:val="006B78E9"/>
    <w:rsid w:val="007046BE"/>
    <w:rsid w:val="007075E5"/>
    <w:rsid w:val="00711CF4"/>
    <w:rsid w:val="007166D7"/>
    <w:rsid w:val="00720442"/>
    <w:rsid w:val="00740759"/>
    <w:rsid w:val="007461E3"/>
    <w:rsid w:val="00746FF9"/>
    <w:rsid w:val="007536D3"/>
    <w:rsid w:val="00753E67"/>
    <w:rsid w:val="007579C9"/>
    <w:rsid w:val="00773164"/>
    <w:rsid w:val="00773670"/>
    <w:rsid w:val="007740A5"/>
    <w:rsid w:val="00777170"/>
    <w:rsid w:val="007869EE"/>
    <w:rsid w:val="007A1D38"/>
    <w:rsid w:val="007A3B24"/>
    <w:rsid w:val="007B2849"/>
    <w:rsid w:val="007B6CD4"/>
    <w:rsid w:val="007B773B"/>
    <w:rsid w:val="007D3B2B"/>
    <w:rsid w:val="007D404D"/>
    <w:rsid w:val="007D569E"/>
    <w:rsid w:val="007E2811"/>
    <w:rsid w:val="007F3EBD"/>
    <w:rsid w:val="007F3F3B"/>
    <w:rsid w:val="00814CA5"/>
    <w:rsid w:val="00822D6D"/>
    <w:rsid w:val="0083079B"/>
    <w:rsid w:val="00832BFB"/>
    <w:rsid w:val="00843A5E"/>
    <w:rsid w:val="00850F39"/>
    <w:rsid w:val="00856EFB"/>
    <w:rsid w:val="00883267"/>
    <w:rsid w:val="008B4F67"/>
    <w:rsid w:val="008B4FB0"/>
    <w:rsid w:val="008B67E2"/>
    <w:rsid w:val="008D7AB0"/>
    <w:rsid w:val="00900079"/>
    <w:rsid w:val="0090468B"/>
    <w:rsid w:val="0090516E"/>
    <w:rsid w:val="00905A53"/>
    <w:rsid w:val="00911682"/>
    <w:rsid w:val="00916E0C"/>
    <w:rsid w:val="00941F5D"/>
    <w:rsid w:val="009647E6"/>
    <w:rsid w:val="00966E48"/>
    <w:rsid w:val="0097109A"/>
    <w:rsid w:val="00972974"/>
    <w:rsid w:val="00980115"/>
    <w:rsid w:val="0099364A"/>
    <w:rsid w:val="0099645F"/>
    <w:rsid w:val="00996C63"/>
    <w:rsid w:val="009A525C"/>
    <w:rsid w:val="009C1A98"/>
    <w:rsid w:val="009D789F"/>
    <w:rsid w:val="009E03E2"/>
    <w:rsid w:val="009E34EA"/>
    <w:rsid w:val="009E747F"/>
    <w:rsid w:val="00A12C8A"/>
    <w:rsid w:val="00A25FB4"/>
    <w:rsid w:val="00A313CA"/>
    <w:rsid w:val="00A4637C"/>
    <w:rsid w:val="00A523CB"/>
    <w:rsid w:val="00A54F8D"/>
    <w:rsid w:val="00A55199"/>
    <w:rsid w:val="00A62770"/>
    <w:rsid w:val="00A67BF6"/>
    <w:rsid w:val="00A72387"/>
    <w:rsid w:val="00A82B4A"/>
    <w:rsid w:val="00A97C76"/>
    <w:rsid w:val="00AA5EF1"/>
    <w:rsid w:val="00AA660B"/>
    <w:rsid w:val="00AB112E"/>
    <w:rsid w:val="00AB37CC"/>
    <w:rsid w:val="00AC030B"/>
    <w:rsid w:val="00AC48D1"/>
    <w:rsid w:val="00B04653"/>
    <w:rsid w:val="00B06E05"/>
    <w:rsid w:val="00B11775"/>
    <w:rsid w:val="00B15C62"/>
    <w:rsid w:val="00B23812"/>
    <w:rsid w:val="00B273DD"/>
    <w:rsid w:val="00B3436F"/>
    <w:rsid w:val="00B36EC6"/>
    <w:rsid w:val="00B4075A"/>
    <w:rsid w:val="00B436AB"/>
    <w:rsid w:val="00B53A9A"/>
    <w:rsid w:val="00B62AE1"/>
    <w:rsid w:val="00B711B5"/>
    <w:rsid w:val="00B72252"/>
    <w:rsid w:val="00B75912"/>
    <w:rsid w:val="00B923A7"/>
    <w:rsid w:val="00B95404"/>
    <w:rsid w:val="00BC4E4D"/>
    <w:rsid w:val="00BE5001"/>
    <w:rsid w:val="00BF5195"/>
    <w:rsid w:val="00C448D2"/>
    <w:rsid w:val="00C51DA4"/>
    <w:rsid w:val="00C55D8E"/>
    <w:rsid w:val="00C56F4F"/>
    <w:rsid w:val="00C60494"/>
    <w:rsid w:val="00C67388"/>
    <w:rsid w:val="00C84799"/>
    <w:rsid w:val="00C86607"/>
    <w:rsid w:val="00C906E4"/>
    <w:rsid w:val="00C9124E"/>
    <w:rsid w:val="00C93FEF"/>
    <w:rsid w:val="00CA5846"/>
    <w:rsid w:val="00CB1F54"/>
    <w:rsid w:val="00CB697F"/>
    <w:rsid w:val="00CE0865"/>
    <w:rsid w:val="00CE3E03"/>
    <w:rsid w:val="00CE491B"/>
    <w:rsid w:val="00CE5008"/>
    <w:rsid w:val="00CF430E"/>
    <w:rsid w:val="00CF48BF"/>
    <w:rsid w:val="00CF6CCC"/>
    <w:rsid w:val="00D1022D"/>
    <w:rsid w:val="00D20226"/>
    <w:rsid w:val="00D268E1"/>
    <w:rsid w:val="00D27FCF"/>
    <w:rsid w:val="00D43C50"/>
    <w:rsid w:val="00D507F1"/>
    <w:rsid w:val="00D553A4"/>
    <w:rsid w:val="00D800AE"/>
    <w:rsid w:val="00D84127"/>
    <w:rsid w:val="00D846F0"/>
    <w:rsid w:val="00D9106E"/>
    <w:rsid w:val="00DA5708"/>
    <w:rsid w:val="00E021EA"/>
    <w:rsid w:val="00E02DD7"/>
    <w:rsid w:val="00E14FF1"/>
    <w:rsid w:val="00E1537D"/>
    <w:rsid w:val="00E2214E"/>
    <w:rsid w:val="00E25CAB"/>
    <w:rsid w:val="00E44391"/>
    <w:rsid w:val="00E501C2"/>
    <w:rsid w:val="00E54E1A"/>
    <w:rsid w:val="00E55F23"/>
    <w:rsid w:val="00E65D64"/>
    <w:rsid w:val="00E70CE6"/>
    <w:rsid w:val="00E73865"/>
    <w:rsid w:val="00E82759"/>
    <w:rsid w:val="00E87F0D"/>
    <w:rsid w:val="00E91A51"/>
    <w:rsid w:val="00EA3693"/>
    <w:rsid w:val="00EB0241"/>
    <w:rsid w:val="00EB2827"/>
    <w:rsid w:val="00EB581B"/>
    <w:rsid w:val="00EC17DC"/>
    <w:rsid w:val="00EC2C09"/>
    <w:rsid w:val="00EE3FB5"/>
    <w:rsid w:val="00EF13EC"/>
    <w:rsid w:val="00EF2970"/>
    <w:rsid w:val="00EF6E17"/>
    <w:rsid w:val="00F14E9A"/>
    <w:rsid w:val="00F161F8"/>
    <w:rsid w:val="00F47C34"/>
    <w:rsid w:val="00F52DF2"/>
    <w:rsid w:val="00F63E26"/>
    <w:rsid w:val="00F7186B"/>
    <w:rsid w:val="00F727B5"/>
    <w:rsid w:val="00F77CFF"/>
    <w:rsid w:val="00F81EF5"/>
    <w:rsid w:val="00F84793"/>
    <w:rsid w:val="00F86D49"/>
    <w:rsid w:val="00FA50AC"/>
    <w:rsid w:val="00FB4445"/>
    <w:rsid w:val="00FB72B7"/>
    <w:rsid w:val="00FC1C60"/>
    <w:rsid w:val="00FD4DC4"/>
    <w:rsid w:val="00FE0893"/>
    <w:rsid w:val="00FE4160"/>
    <w:rsid w:val="00FE7485"/>
    <w:rsid w:val="00FF0B76"/>
    <w:rsid w:val="00FF64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stroke="f" strokecolor="blue">
      <v:stroke color="blue" weight="0" on="f"/>
      <v:shadow color="black" opacity="49151f" offset=".74833mm,.74833mm"/>
      <v:textbox inset="0,0,0,0"/>
      <o:colormru v:ext="edit" colors="#51ad71,#0b777f,#5f605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1B5"/>
    <w:pPr>
      <w:suppressAutoHyphens/>
      <w:spacing w:after="120"/>
      <w:jc w:val="both"/>
    </w:pPr>
    <w:rPr>
      <w:rFonts w:ascii="Calibri" w:hAnsi="Calibri"/>
      <w:lang w:eastAsia="ar-SA"/>
    </w:rPr>
  </w:style>
  <w:style w:type="paragraph" w:styleId="Titre1">
    <w:name w:val="heading 1"/>
    <w:basedOn w:val="Normal"/>
    <w:next w:val="Normal"/>
    <w:link w:val="Titre1Car"/>
    <w:qFormat/>
    <w:rsid w:val="008D7AB0"/>
    <w:pPr>
      <w:keepNext/>
      <w:numPr>
        <w:numId w:val="1"/>
      </w:numPr>
      <w:tabs>
        <w:tab w:val="left" w:pos="2835"/>
        <w:tab w:val="left" w:pos="6237"/>
      </w:tabs>
      <w:spacing w:after="240"/>
      <w:ind w:left="431" w:hanging="431"/>
      <w:jc w:val="left"/>
      <w:outlineLvl w:val="0"/>
    </w:pPr>
    <w:rPr>
      <w:b/>
      <w:bCs/>
      <w:caps/>
      <w:color w:val="7F7F7F"/>
      <w:sz w:val="24"/>
      <w:szCs w:val="24"/>
    </w:rPr>
  </w:style>
  <w:style w:type="paragraph" w:styleId="Titre2">
    <w:name w:val="heading 2"/>
    <w:basedOn w:val="Normal"/>
    <w:next w:val="Normal"/>
    <w:link w:val="Titre2Car"/>
    <w:qFormat/>
    <w:rsid w:val="008D7AB0"/>
    <w:pPr>
      <w:numPr>
        <w:ilvl w:val="1"/>
        <w:numId w:val="1"/>
      </w:numPr>
      <w:tabs>
        <w:tab w:val="left" w:pos="709"/>
      </w:tabs>
      <w:spacing w:after="240"/>
      <w:jc w:val="left"/>
      <w:outlineLvl w:val="1"/>
    </w:pPr>
    <w:rPr>
      <w:b/>
      <w:bCs/>
    </w:rPr>
  </w:style>
  <w:style w:type="paragraph" w:styleId="Titre3">
    <w:name w:val="heading 3"/>
    <w:basedOn w:val="Normal"/>
    <w:next w:val="Normal"/>
    <w:link w:val="Titre3Car"/>
    <w:qFormat/>
    <w:rsid w:val="00B36EC6"/>
    <w:pPr>
      <w:keepNext/>
      <w:numPr>
        <w:ilvl w:val="2"/>
        <w:numId w:val="1"/>
      </w:numPr>
      <w:jc w:val="left"/>
      <w:outlineLvl w:val="2"/>
    </w:pPr>
    <w:rPr>
      <w:b/>
      <w:bCs/>
      <w:i/>
      <w:iCs/>
      <w:color w:val="7F7F7F"/>
    </w:rPr>
  </w:style>
  <w:style w:type="paragraph" w:styleId="Titre4">
    <w:name w:val="heading 4"/>
    <w:basedOn w:val="Normal"/>
    <w:next w:val="Normal"/>
    <w:qFormat/>
    <w:pPr>
      <w:keepNext/>
      <w:spacing w:before="240" w:after="60"/>
      <w:outlineLvl w:val="3"/>
    </w:pPr>
    <w:rPr>
      <w:b/>
      <w:i/>
    </w:rPr>
  </w:style>
  <w:style w:type="paragraph" w:styleId="Titre5">
    <w:name w:val="heading 5"/>
    <w:basedOn w:val="Normal"/>
    <w:next w:val="Normal"/>
    <w:qFormat/>
    <w:pPr>
      <w:keepNext/>
      <w:jc w:val="center"/>
      <w:outlineLvl w:val="4"/>
    </w:pPr>
    <w:rPr>
      <w:b/>
      <w:color w:val="000000"/>
    </w:rPr>
  </w:style>
  <w:style w:type="paragraph" w:styleId="Titre6">
    <w:name w:val="heading 6"/>
    <w:basedOn w:val="Normal"/>
    <w:next w:val="Normal"/>
    <w:qFormat/>
    <w:pPr>
      <w:keepNext/>
      <w:outlineLvl w:val="5"/>
    </w:pPr>
    <w:rPr>
      <w:b/>
    </w:rPr>
  </w:style>
  <w:style w:type="paragraph" w:styleId="Titre7">
    <w:name w:val="heading 7"/>
    <w:basedOn w:val="Normal"/>
    <w:next w:val="Normal"/>
    <w:qFormat/>
    <w:pPr>
      <w:keepNext/>
      <w:jc w:val="center"/>
      <w:outlineLvl w:val="6"/>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Times New Roman" w:hAnsi="Times New Roman"/>
      <w:b/>
      <w:i w:val="0"/>
      <w:caps/>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1">
    <w:name w:val="WW8Num5z1"/>
    <w:rPr>
      <w:rFonts w:ascii="Times New Roman" w:hAnsi="Times New Roman"/>
      <w:b/>
      <w:i w:val="0"/>
      <w:sz w:val="24"/>
      <w:szCs w:val="24"/>
    </w:rPr>
  </w:style>
  <w:style w:type="character" w:customStyle="1" w:styleId="WW8Num5z3">
    <w:name w:val="WW8Num5z3"/>
    <w:rPr>
      <w:rFonts w:ascii="Times New Roman" w:hAnsi="Times New Roman"/>
      <w:b w:val="0"/>
      <w:i/>
      <w:color w:val="auto"/>
      <w:sz w:val="24"/>
      <w:szCs w:val="24"/>
      <w:u w:val="none"/>
    </w:rPr>
  </w:style>
  <w:style w:type="character" w:customStyle="1" w:styleId="WW8Num6z0">
    <w:name w:val="WW8Num6z0"/>
    <w:rPr>
      <w:rFonts w:ascii="Arial" w:hAnsi="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Arial" w:hAnsi="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Arial" w:hAnsi="Aria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5z1">
    <w:name w:val="WW8Num15z1"/>
    <w:rPr>
      <w:u w:val="none"/>
    </w:rPr>
  </w:style>
  <w:style w:type="character" w:customStyle="1" w:styleId="WW8Num16z0">
    <w:name w:val="WW8Num16z0"/>
    <w:rPr>
      <w:rFonts w:ascii="Wingdings" w:hAnsi="Wingdings"/>
    </w:rPr>
  </w:style>
  <w:style w:type="character" w:customStyle="1" w:styleId="WW8Num16z1">
    <w:name w:val="WW8Num16z1"/>
    <w:rPr>
      <w:rFonts w:ascii="Times New Roman" w:eastAsia="Times New Roman" w:hAnsi="Times New Roman" w:cs="Times New Roman"/>
    </w:rPr>
  </w:style>
  <w:style w:type="character" w:customStyle="1" w:styleId="WW8Num16z3">
    <w:name w:val="WW8Num16z3"/>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Policepardfaut1">
    <w:name w:val="Police par défaut1"/>
  </w:style>
  <w:style w:type="character" w:customStyle="1" w:styleId="listepuce2Car">
    <w:name w:val="liste puce 2 Car"/>
    <w:rPr>
      <w:rFonts w:ascii="Arial" w:hAnsi="Arial"/>
      <w:lang w:val="fr-FR" w:eastAsia="ar-SA" w:bidi="ar-SA"/>
    </w:rPr>
  </w:style>
  <w:style w:type="character" w:styleId="Lienhypertexte">
    <w:name w:val="Hyperlink"/>
    <w:uiPriority w:val="99"/>
    <w:rPr>
      <w:color w:val="0000FF"/>
      <w:u w:val="single"/>
    </w:rPr>
  </w:style>
  <w:style w:type="character" w:styleId="Numrodepage">
    <w:name w:val="page number"/>
    <w:rsid w:val="00B04653"/>
    <w:rPr>
      <w:rFonts w:ascii="Calibri" w:hAnsi="Calibri"/>
      <w:b/>
      <w:bCs/>
      <w:caps w:val="0"/>
      <w:smallCaps w:val="0"/>
      <w:strike w:val="0"/>
      <w:dstrike w:val="0"/>
      <w:vanish w:val="0"/>
      <w:color w:val="005294"/>
      <w:sz w:val="20"/>
      <w:szCs w:val="20"/>
      <w:u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arquedecommentaire1">
    <w:name w:val="Marque de commentaire1"/>
    <w:rPr>
      <w:sz w:val="16"/>
      <w:szCs w:val="16"/>
    </w:rPr>
  </w:style>
  <w:style w:type="character" w:customStyle="1" w:styleId="Caractredenotedebasdepage">
    <w:name w:val="Caractère de note de bas de page"/>
    <w:rPr>
      <w:vertAlign w:val="superscript"/>
    </w:rPr>
  </w:style>
  <w:style w:type="character" w:styleId="Lienhypertextesuivivisit">
    <w:name w:val="FollowedHyperlink"/>
    <w:uiPriority w:val="99"/>
    <w:rPr>
      <w:color w:val="800080"/>
      <w:u w:val="single"/>
    </w:rPr>
  </w:style>
  <w:style w:type="character" w:customStyle="1" w:styleId="a">
    <w:name w:val="a"/>
    <w:basedOn w:val="Policepardfaut1"/>
  </w:style>
  <w:style w:type="character" w:customStyle="1" w:styleId="ascenseur">
    <w:name w:val="ascenseur"/>
    <w:basedOn w:val="Policepardfaut1"/>
  </w:style>
  <w:style w:type="paragraph" w:customStyle="1" w:styleId="Titre10">
    <w:name w:val="Titre1"/>
    <w:basedOn w:val="Normal"/>
    <w:next w:val="Corpsdetexte"/>
    <w:pPr>
      <w:keepNext/>
      <w:spacing w:before="240"/>
    </w:pPr>
    <w:rPr>
      <w:rFonts w:ascii="Arial" w:eastAsia="Lucida Sans Unicode" w:hAnsi="Arial" w:cs="Tahoma"/>
      <w:sz w:val="28"/>
      <w:szCs w:val="28"/>
    </w:rPr>
  </w:style>
  <w:style w:type="paragraph" w:styleId="Corpsdetexte">
    <w:name w:val="Body Text"/>
    <w:basedOn w:val="Normal"/>
    <w:link w:val="CorpsdetexteCar"/>
    <w:uiPriority w:val="99"/>
    <w:pPr>
      <w:tabs>
        <w:tab w:val="center" w:pos="7797"/>
      </w:tabs>
    </w:pPr>
    <w:rPr>
      <w:sz w:val="22"/>
    </w:rPr>
  </w:style>
  <w:style w:type="character" w:customStyle="1" w:styleId="CorpsdetexteCar">
    <w:name w:val="Corps de texte Car"/>
    <w:link w:val="Corpsdetexte"/>
    <w:uiPriority w:val="99"/>
    <w:rsid w:val="00B711B5"/>
    <w:rPr>
      <w:rFonts w:ascii="Arial" w:hAnsi="Arial"/>
      <w:sz w:val="22"/>
      <w:lang w:eastAsia="ar-SA"/>
    </w:rPr>
  </w:style>
  <w:style w:type="paragraph" w:styleId="Liste">
    <w:name w:val="List"/>
    <w:basedOn w:val="Corpsdetexte"/>
    <w:rPr>
      <w:rFonts w:cs="Tahoma"/>
    </w:rPr>
  </w:style>
  <w:style w:type="paragraph" w:customStyle="1" w:styleId="Lgende1">
    <w:name w:val="Légende1"/>
    <w:basedOn w:val="Normal"/>
    <w:next w:val="Normal"/>
    <w:pPr>
      <w:spacing w:before="120"/>
    </w:pPr>
    <w:rPr>
      <w:b/>
      <w:color w:val="800000"/>
      <w:sz w:val="24"/>
    </w:rPr>
  </w:style>
  <w:style w:type="paragraph" w:customStyle="1" w:styleId="Rpertoire">
    <w:name w:val="Répertoire"/>
    <w:basedOn w:val="Normal"/>
    <w:pPr>
      <w:suppressLineNumbers/>
    </w:pPr>
    <w:rPr>
      <w:rFonts w:cs="Tahoma"/>
    </w:rPr>
  </w:style>
  <w:style w:type="paragraph" w:customStyle="1" w:styleId="listepuce3">
    <w:name w:val="liste puce 3"/>
    <w:basedOn w:val="Normal"/>
    <w:pPr>
      <w:tabs>
        <w:tab w:val="left" w:pos="1304"/>
      </w:tabs>
      <w:ind w:left="114"/>
    </w:pPr>
    <w:rPr>
      <w:color w:val="000000"/>
      <w:sz w:val="24"/>
    </w:rPr>
  </w:style>
  <w:style w:type="paragraph" w:customStyle="1" w:styleId="listepuce2">
    <w:name w:val="liste puce 2"/>
    <w:basedOn w:val="Normal"/>
  </w:style>
  <w:style w:type="paragraph" w:customStyle="1" w:styleId="Listepuce1">
    <w:name w:val="Liste puce 1"/>
    <w:basedOn w:val="Normal"/>
    <w:pPr>
      <w:ind w:left="567"/>
    </w:pPr>
    <w:rPr>
      <w:b/>
    </w:rPr>
  </w:style>
  <w:style w:type="paragraph" w:styleId="TM1">
    <w:name w:val="toc 1"/>
    <w:basedOn w:val="Normal"/>
    <w:next w:val="Normal"/>
    <w:uiPriority w:val="39"/>
    <w:rsid w:val="008D7AB0"/>
    <w:pPr>
      <w:spacing w:before="120"/>
      <w:jc w:val="left"/>
    </w:pPr>
    <w:rPr>
      <w:b/>
      <w:bCs/>
      <w:caps/>
    </w:rPr>
  </w:style>
  <w:style w:type="paragraph" w:styleId="TM2">
    <w:name w:val="toc 2"/>
    <w:basedOn w:val="Normal"/>
    <w:next w:val="Normal"/>
    <w:link w:val="TM2Car"/>
    <w:uiPriority w:val="39"/>
    <w:rsid w:val="008D7AB0"/>
    <w:pPr>
      <w:ind w:left="240"/>
      <w:jc w:val="left"/>
    </w:pPr>
    <w:rPr>
      <w:color w:val="7F7F7F"/>
    </w:rPr>
  </w:style>
  <w:style w:type="paragraph" w:styleId="TM3">
    <w:name w:val="toc 3"/>
    <w:basedOn w:val="Normal"/>
    <w:next w:val="Normal"/>
    <w:uiPriority w:val="39"/>
    <w:rsid w:val="009D789F"/>
    <w:pPr>
      <w:ind w:left="480"/>
    </w:pPr>
    <w:rPr>
      <w:i/>
      <w:iCs/>
      <w:color w:val="7F7F7F"/>
    </w:rPr>
  </w:style>
  <w:style w:type="paragraph" w:styleId="Retraitcorpsdetexte">
    <w:name w:val="Body Text Indent"/>
    <w:basedOn w:val="Normal"/>
    <w:link w:val="RetraitcorpsdetexteCar"/>
    <w:pPr>
      <w:ind w:left="907"/>
    </w:pPr>
    <w:rPr>
      <w:color w:val="000000"/>
      <w:sz w:val="24"/>
    </w:rPr>
  </w:style>
  <w:style w:type="character" w:customStyle="1" w:styleId="RetraitcorpsdetexteCar">
    <w:name w:val="Retrait corps de texte Car"/>
    <w:link w:val="Retraitcorpsdetexte"/>
    <w:rsid w:val="00B711B5"/>
    <w:rPr>
      <w:rFonts w:ascii="Arial" w:hAnsi="Arial"/>
      <w:color w:val="000000"/>
      <w:sz w:val="24"/>
      <w:lang w:eastAsia="ar-SA"/>
    </w:rPr>
  </w:style>
  <w:style w:type="paragraph" w:styleId="Pieddepage">
    <w:name w:val="footer"/>
    <w:basedOn w:val="Normal"/>
    <w:link w:val="PieddepageCar"/>
    <w:rsid w:val="00AC48D1"/>
    <w:pPr>
      <w:pBdr>
        <w:top w:val="single" w:sz="4" w:space="1" w:color="51AD71"/>
      </w:pBdr>
      <w:tabs>
        <w:tab w:val="center" w:pos="4536"/>
        <w:tab w:val="right" w:pos="9072"/>
      </w:tabs>
    </w:pPr>
    <w:rPr>
      <w:color w:val="005294"/>
    </w:rPr>
  </w:style>
  <w:style w:type="paragraph" w:styleId="TM4">
    <w:name w:val="toc 4"/>
    <w:basedOn w:val="Normal"/>
    <w:next w:val="Normal"/>
    <w:semiHidden/>
    <w:pPr>
      <w:ind w:left="720"/>
    </w:pPr>
    <w:rPr>
      <w:sz w:val="18"/>
    </w:rPr>
  </w:style>
  <w:style w:type="paragraph" w:styleId="TM5">
    <w:name w:val="toc 5"/>
    <w:basedOn w:val="Normal"/>
    <w:next w:val="Normal"/>
    <w:semiHidden/>
    <w:pPr>
      <w:ind w:left="960"/>
    </w:pPr>
    <w:rPr>
      <w:sz w:val="18"/>
    </w:rPr>
  </w:style>
  <w:style w:type="paragraph" w:styleId="TM6">
    <w:name w:val="toc 6"/>
    <w:basedOn w:val="Normal"/>
    <w:next w:val="Normal"/>
    <w:semiHidden/>
    <w:pPr>
      <w:ind w:left="1200"/>
    </w:pPr>
    <w:rPr>
      <w:sz w:val="18"/>
    </w:rPr>
  </w:style>
  <w:style w:type="paragraph" w:styleId="TM7">
    <w:name w:val="toc 7"/>
    <w:basedOn w:val="Normal"/>
    <w:next w:val="Normal"/>
    <w:semiHidden/>
    <w:pPr>
      <w:ind w:left="1440"/>
    </w:pPr>
    <w:rPr>
      <w:sz w:val="18"/>
    </w:rPr>
  </w:style>
  <w:style w:type="paragraph" w:styleId="TM8">
    <w:name w:val="toc 8"/>
    <w:basedOn w:val="Normal"/>
    <w:next w:val="Normal"/>
    <w:semiHidden/>
    <w:pPr>
      <w:ind w:left="1680"/>
    </w:pPr>
    <w:rPr>
      <w:sz w:val="18"/>
    </w:rPr>
  </w:style>
  <w:style w:type="paragraph" w:styleId="TM9">
    <w:name w:val="toc 9"/>
    <w:basedOn w:val="Normal"/>
    <w:next w:val="Normal"/>
    <w:semiHidden/>
    <w:pPr>
      <w:ind w:left="1920"/>
    </w:pPr>
    <w:rPr>
      <w:sz w:val="18"/>
    </w:rPr>
  </w:style>
  <w:style w:type="paragraph" w:customStyle="1" w:styleId="Retraitcorpsdetexte31">
    <w:name w:val="Retrait corps de texte 31"/>
    <w:basedOn w:val="Normal"/>
    <w:pPr>
      <w:ind w:left="454"/>
    </w:pPr>
  </w:style>
  <w:style w:type="paragraph" w:styleId="En-tte">
    <w:name w:val="header"/>
    <w:basedOn w:val="Normal"/>
    <w:pPr>
      <w:tabs>
        <w:tab w:val="center" w:pos="4536"/>
        <w:tab w:val="right" w:pos="9072"/>
      </w:tabs>
    </w:pPr>
  </w:style>
  <w:style w:type="paragraph" w:styleId="Textedebulles">
    <w:name w:val="Balloon Text"/>
    <w:basedOn w:val="Normal"/>
    <w:link w:val="TextedebullesCar"/>
    <w:uiPriority w:val="99"/>
    <w:rPr>
      <w:rFonts w:ascii="Tahoma" w:hAnsi="Tahoma" w:cs="Tahoma"/>
      <w:sz w:val="16"/>
      <w:szCs w:val="16"/>
    </w:rPr>
  </w:style>
  <w:style w:type="paragraph" w:customStyle="1" w:styleId="Commentaire1">
    <w:name w:val="Commentaire1"/>
    <w:basedOn w:val="Normal"/>
  </w:style>
  <w:style w:type="paragraph" w:styleId="Objetducommentaire">
    <w:name w:val="annotation subject"/>
    <w:basedOn w:val="Commentaire1"/>
    <w:next w:val="Commentaire1"/>
    <w:link w:val="ObjetducommentaireCar"/>
    <w:uiPriority w:val="99"/>
    <w:rPr>
      <w:b/>
      <w:bCs/>
    </w:rPr>
  </w:style>
  <w:style w:type="paragraph" w:customStyle="1" w:styleId="tiret">
    <w:name w:val="tiret"/>
    <w:basedOn w:val="Normal"/>
  </w:style>
  <w:style w:type="paragraph" w:styleId="Notedebasdepage">
    <w:name w:val="footnote text"/>
    <w:basedOn w:val="Normal"/>
    <w:link w:val="NotedebasdepageCar"/>
    <w:semiHidden/>
    <w:rPr>
      <w:sz w:val="18"/>
    </w:rPr>
  </w:style>
  <w:style w:type="paragraph" w:customStyle="1" w:styleId="Explorateurdedocument1">
    <w:name w:val="Explorateur de document1"/>
    <w:basedOn w:val="Normal"/>
    <w:pPr>
      <w:shd w:val="clear" w:color="auto" w:fill="000080"/>
    </w:pPr>
    <w:rPr>
      <w:rFonts w:ascii="Tahoma" w:hAnsi="Tahoma" w:cs="Tahoma"/>
    </w:rPr>
  </w:style>
  <w:style w:type="paragraph" w:customStyle="1" w:styleId="CharChar">
    <w:name w:val="Char Char"/>
    <w:basedOn w:val="Normal"/>
    <w:pPr>
      <w:spacing w:after="160" w:line="240" w:lineRule="exact"/>
      <w:ind w:left="539" w:firstLine="578"/>
    </w:pPr>
    <w:rPr>
      <w:rFonts w:ascii="Verdana" w:hAnsi="Verdana"/>
      <w:lang w:val="en-US"/>
    </w:rPr>
  </w:style>
  <w:style w:type="paragraph" w:customStyle="1" w:styleId="Default">
    <w:name w:val="Default"/>
    <w:pPr>
      <w:suppressAutoHyphens/>
      <w:autoSpaceDE w:val="0"/>
    </w:pPr>
    <w:rPr>
      <w:rFonts w:eastAsia="Arial"/>
      <w:color w:val="000000"/>
      <w:sz w:val="24"/>
      <w:szCs w:val="24"/>
      <w:lang w:eastAsia="ar-SA"/>
    </w:rPr>
  </w:style>
  <w:style w:type="paragraph" w:customStyle="1" w:styleId="Corpsdetexte21">
    <w:name w:val="Corps de texte 21"/>
    <w:basedOn w:val="Normal"/>
    <w:pPr>
      <w:spacing w:line="480" w:lineRule="auto"/>
    </w:pPr>
    <w:rPr>
      <w:rFonts w:ascii="Times New Roman" w:hAnsi="Times New Roman"/>
      <w:sz w:val="24"/>
      <w:szCs w:val="24"/>
    </w:rPr>
  </w:style>
  <w:style w:type="paragraph" w:customStyle="1" w:styleId="Retraitcorpsdetexte21">
    <w:name w:val="Retrait corps de texte 21"/>
    <w:basedOn w:val="Normal"/>
    <w:pPr>
      <w:spacing w:line="480" w:lineRule="auto"/>
      <w:ind w:left="283"/>
    </w:pPr>
    <w:rPr>
      <w:rFonts w:ascii="Times New Roman" w:hAnsi="Times New Roman"/>
      <w:sz w:val="24"/>
      <w:szCs w:val="24"/>
    </w:rPr>
  </w:style>
  <w:style w:type="paragraph" w:styleId="Titre">
    <w:name w:val="Title"/>
    <w:basedOn w:val="Normal"/>
    <w:next w:val="Sous-titre"/>
    <w:link w:val="TitreCar"/>
    <w:uiPriority w:val="10"/>
    <w:qFormat/>
    <w:pPr>
      <w:widowControl w:val="0"/>
      <w:spacing w:before="60"/>
      <w:jc w:val="center"/>
    </w:pPr>
    <w:rPr>
      <w:rFonts w:ascii="Times New Roman" w:hAnsi="Times New Roman"/>
      <w:b/>
      <w:sz w:val="36"/>
    </w:rPr>
  </w:style>
  <w:style w:type="paragraph" w:styleId="Sous-titre">
    <w:name w:val="Subtitle"/>
    <w:basedOn w:val="Titre10"/>
    <w:next w:val="Corpsdetexte"/>
    <w:qFormat/>
    <w:pPr>
      <w:jc w:val="center"/>
    </w:pPr>
    <w:rPr>
      <w:i/>
      <w:iCs/>
    </w:rPr>
  </w:style>
  <w:style w:type="paragraph" w:customStyle="1" w:styleId="CarCarCarCar">
    <w:name w:val="Car Car Car Car"/>
    <w:basedOn w:val="Normal"/>
    <w:pPr>
      <w:spacing w:after="160" w:line="240" w:lineRule="exact"/>
      <w:ind w:left="539" w:firstLine="578"/>
    </w:pPr>
    <w:rPr>
      <w:rFonts w:ascii="Verdana" w:hAnsi="Verdana"/>
      <w:lang w:val="en-US"/>
    </w:rPr>
  </w:style>
  <w:style w:type="paragraph" w:customStyle="1" w:styleId="text-close">
    <w:name w:val="text-close"/>
    <w:basedOn w:val="Normal"/>
    <w:pPr>
      <w:spacing w:before="90" w:after="30" w:line="240" w:lineRule="atLeast"/>
    </w:pPr>
    <w:rPr>
      <w:rFonts w:cs="Arial"/>
      <w:color w:val="000000"/>
      <w:sz w:val="18"/>
      <w:szCs w:val="18"/>
    </w:rPr>
  </w:style>
  <w:style w:type="paragraph" w:customStyle="1" w:styleId="StyleStyleRsum105ptNonGrasJustifiAvant0pt105p">
    <w:name w:val="Style Style Résumé + 105 pt Non Gras Justifié Avant : 0 pt + 105 p..."/>
    <w:basedOn w:val="Default"/>
    <w:next w:val="Default"/>
    <w:pPr>
      <w:spacing w:after="120"/>
    </w:pPr>
    <w:rPr>
      <w:rFonts w:ascii="Verdana" w:hAnsi="Verdana"/>
      <w:color w:val="auto"/>
    </w:rPr>
  </w:style>
  <w:style w:type="paragraph" w:customStyle="1" w:styleId="Titrepage">
    <w:name w:val="Titre page"/>
    <w:basedOn w:val="Normal"/>
    <w:qFormat/>
    <w:rsid w:val="00B95404"/>
    <w:pPr>
      <w:jc w:val="left"/>
    </w:pPr>
    <w:rPr>
      <w:b/>
      <w:bCs/>
      <w:caps/>
      <w:sz w:val="36"/>
      <w:szCs w:val="36"/>
      <w:u w:val="single" w:color="808080"/>
    </w:rPr>
  </w:style>
  <w:style w:type="paragraph" w:customStyle="1" w:styleId="CharChar0">
    <w:name w:val="Char Char"/>
    <w:basedOn w:val="Normal"/>
    <w:pPr>
      <w:spacing w:after="160" w:line="240" w:lineRule="exact"/>
      <w:ind w:left="539" w:firstLine="578"/>
    </w:pPr>
    <w:rPr>
      <w:rFonts w:ascii="Verdana" w:hAnsi="Verdana"/>
      <w:lang w:val="en-US"/>
    </w:rPr>
  </w:style>
  <w:style w:type="paragraph" w:customStyle="1" w:styleId="CharChar1">
    <w:name w:val="Char Char1"/>
    <w:basedOn w:val="Normal"/>
    <w:pPr>
      <w:spacing w:after="160" w:line="240" w:lineRule="exact"/>
      <w:ind w:left="539" w:firstLine="578"/>
    </w:pPr>
    <w:rPr>
      <w:rFonts w:ascii="Verdana" w:hAnsi="Verdana"/>
      <w:lang w:val="en-US"/>
    </w:rPr>
  </w:style>
  <w:style w:type="paragraph" w:customStyle="1" w:styleId="Style3">
    <w:name w:val="Style3"/>
    <w:basedOn w:val="Normal"/>
    <w:rPr>
      <w:sz w:val="24"/>
      <w:szCs w:val="24"/>
      <w:lang w:val="en-US"/>
    </w:rPr>
  </w:style>
  <w:style w:type="paragraph" w:styleId="NormalWeb">
    <w:name w:val="Normal (Web)"/>
    <w:basedOn w:val="Normal"/>
    <w:pPr>
      <w:spacing w:before="100" w:after="100"/>
    </w:pPr>
    <w:rPr>
      <w:rFonts w:ascii="Times New Roman" w:hAnsi="Times New Roman"/>
      <w:sz w:val="24"/>
      <w:szCs w:val="24"/>
      <w:lang w:val="en-US"/>
    </w:rPr>
  </w:style>
  <w:style w:type="paragraph" w:customStyle="1" w:styleId="notebasdepagexg">
    <w:name w:val="note bas de page xg"/>
    <w:basedOn w:val="Corpsdetexte"/>
    <w:rPr>
      <w:rFonts w:eastAsia="MS Mincho" w:cs="Arial"/>
      <w:sz w:val="16"/>
      <w:szCs w:val="16"/>
    </w:rPr>
  </w:style>
  <w:style w:type="paragraph" w:customStyle="1" w:styleId="Listepuce">
    <w:name w:val="Liste à puce"/>
    <w:basedOn w:val="Normal"/>
    <w:pPr>
      <w:keepNext/>
      <w:spacing w:after="0"/>
    </w:pPr>
    <w:rPr>
      <w:szCs w:val="24"/>
    </w:rPr>
  </w:style>
  <w:style w:type="paragraph" w:customStyle="1" w:styleId="Titre4-FIP">
    <w:name w:val="Titre 4 - FIP"/>
    <w:basedOn w:val="Titre4"/>
    <w:next w:val="Normal"/>
    <w:pPr>
      <w:keepNext w:val="0"/>
      <w:tabs>
        <w:tab w:val="left" w:pos="567"/>
      </w:tabs>
      <w:spacing w:before="0" w:after="0"/>
    </w:pPr>
    <w:rPr>
      <w:rFonts w:ascii="Times New Roman" w:hAnsi="Times New Roman"/>
      <w:b w:val="0"/>
      <w:i w:val="0"/>
      <w:sz w:val="24"/>
      <w:szCs w:val="24"/>
    </w:rPr>
  </w:style>
  <w:style w:type="paragraph" w:customStyle="1" w:styleId="Tabledesillustrations1">
    <w:name w:val="Table des illustrations1"/>
    <w:basedOn w:val="Normal"/>
    <w:next w:val="Normal"/>
    <w:rPr>
      <w:rFonts w:ascii="Times New Roman" w:hAnsi="Times New Roman"/>
      <w:sz w:val="24"/>
      <w:szCs w:val="24"/>
    </w:rPr>
  </w:style>
  <w:style w:type="paragraph" w:customStyle="1" w:styleId="CM23">
    <w:name w:val="CM23"/>
    <w:basedOn w:val="Default"/>
    <w:next w:val="Default"/>
    <w:pPr>
      <w:widowControl w:val="0"/>
      <w:spacing w:after="248"/>
    </w:pPr>
    <w:rPr>
      <w:color w:val="auto"/>
    </w:rPr>
  </w:style>
  <w:style w:type="paragraph" w:customStyle="1" w:styleId="CM8">
    <w:name w:val="CM8"/>
    <w:basedOn w:val="Default"/>
    <w:next w:val="Default"/>
    <w:pPr>
      <w:widowControl w:val="0"/>
      <w:spacing w:line="258" w:lineRule="atLeast"/>
    </w:pPr>
    <w:rPr>
      <w:color w:val="auto"/>
    </w:rPr>
  </w:style>
  <w:style w:type="paragraph" w:customStyle="1" w:styleId="CM22">
    <w:name w:val="CM22"/>
    <w:basedOn w:val="Normal"/>
    <w:next w:val="Normal"/>
    <w:pPr>
      <w:widowControl w:val="0"/>
      <w:autoSpaceDE w:val="0"/>
      <w:spacing w:after="1263"/>
    </w:pPr>
    <w:rPr>
      <w:rFonts w:ascii="Times New Roman" w:hAnsi="Times New Roman"/>
      <w:sz w:val="24"/>
      <w:szCs w:val="24"/>
    </w:rPr>
  </w:style>
  <w:style w:type="paragraph" w:customStyle="1" w:styleId="aaboxbullet">
    <w:name w:val="aa box bullet"/>
    <w:basedOn w:val="Normal"/>
    <w:pPr>
      <w:tabs>
        <w:tab w:val="left" w:pos="231"/>
      </w:tabs>
      <w:spacing w:before="60" w:after="60"/>
      <w:ind w:left="-129"/>
    </w:pPr>
    <w:rPr>
      <w:rFonts w:ascii="Times New Roman" w:hAnsi="Times New Roman"/>
      <w:sz w:val="22"/>
      <w:szCs w:val="22"/>
      <w:lang w:val="en-US"/>
    </w:rPr>
  </w:style>
  <w:style w:type="paragraph" w:customStyle="1" w:styleId="Listenumros21">
    <w:name w:val="Liste à numéros 21"/>
    <w:basedOn w:val="Normal"/>
    <w:pPr>
      <w:spacing w:after="180"/>
      <w:ind w:left="425"/>
    </w:pPr>
    <w:rPr>
      <w:rFonts w:ascii="Times New Roman" w:hAnsi="Times New Roman"/>
      <w:b/>
      <w:i/>
      <w:sz w:val="22"/>
      <w:szCs w:val="22"/>
    </w:rPr>
  </w:style>
  <w:style w:type="paragraph" w:customStyle="1" w:styleId="StyleTitre4NonItalique">
    <w:name w:val="Style Titre 4 + Non Italique"/>
    <w:basedOn w:val="Titre4"/>
    <w:rPr>
      <w:rFonts w:ascii="Arial Gras" w:hAnsi="Arial Gras"/>
      <w:bCs/>
    </w:rPr>
  </w:style>
  <w:style w:type="paragraph" w:customStyle="1" w:styleId="Listepuces1">
    <w:name w:val="Liste à puces1"/>
    <w:basedOn w:val="Normal"/>
    <w:pPr>
      <w:numPr>
        <w:numId w:val="3"/>
      </w:numPr>
      <w:spacing w:after="0"/>
      <w:ind w:left="0" w:firstLine="0"/>
      <w:jc w:val="left"/>
    </w:pPr>
    <w:rPr>
      <w:rFonts w:ascii="Times New Roman" w:hAnsi="Times New Roman"/>
      <w:sz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Tabledesmatiresniveau10">
    <w:name w:val="Table des matières niveau 10"/>
    <w:basedOn w:val="Rpertoire"/>
    <w:pPr>
      <w:tabs>
        <w:tab w:val="right" w:leader="dot" w:pos="9637"/>
      </w:tabs>
      <w:ind w:left="2547"/>
    </w:pPr>
  </w:style>
  <w:style w:type="paragraph" w:customStyle="1" w:styleId="Contenuducadre">
    <w:name w:val="Contenu du cadre"/>
    <w:basedOn w:val="Corpsdetexte"/>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character" w:styleId="Appelnotedebasdep">
    <w:name w:val="footnote reference"/>
    <w:aliases w:val="16 Point,Superscript 6 Point"/>
    <w:semiHidden/>
    <w:rPr>
      <w:vertAlign w:val="superscript"/>
    </w:rPr>
  </w:style>
  <w:style w:type="paragraph" w:styleId="Textebrut">
    <w:name w:val="Plain Text"/>
    <w:basedOn w:val="Normal"/>
    <w:rsid w:val="00547E21"/>
    <w:pPr>
      <w:suppressAutoHyphens w:val="0"/>
      <w:spacing w:after="0"/>
      <w:jc w:val="left"/>
    </w:pPr>
    <w:rPr>
      <w:rFonts w:cs="Arial"/>
      <w:lang w:eastAsia="fr-FR"/>
    </w:rPr>
  </w:style>
  <w:style w:type="paragraph" w:customStyle="1" w:styleId="styleen-tteinterligne15ligne1">
    <w:name w:val="styleen-tteinterligne15ligne1"/>
    <w:basedOn w:val="Normal"/>
    <w:rsid w:val="00547E21"/>
    <w:pPr>
      <w:numPr>
        <w:numId w:val="2"/>
      </w:numPr>
      <w:suppressAutoHyphens w:val="0"/>
      <w:spacing w:after="0"/>
      <w:jc w:val="left"/>
    </w:pPr>
    <w:rPr>
      <w:rFonts w:ascii="Times New Roman" w:hAnsi="Times New Roman"/>
      <w:sz w:val="24"/>
      <w:szCs w:val="24"/>
      <w:lang w:eastAsia="fr-FR"/>
    </w:rPr>
  </w:style>
  <w:style w:type="table" w:styleId="Grilledutableau">
    <w:name w:val="Table Grid"/>
    <w:basedOn w:val="TableauNormal"/>
    <w:rsid w:val="000C7CF9"/>
    <w:pPr>
      <w:suppressAutoHyphen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exte">
    <w:name w:val="Tableau texte"/>
    <w:basedOn w:val="Corpsdetexte"/>
    <w:link w:val="TableautexteCar"/>
    <w:rsid w:val="00A4637C"/>
    <w:pPr>
      <w:tabs>
        <w:tab w:val="clear" w:pos="7797"/>
      </w:tabs>
      <w:suppressAutoHyphens w:val="0"/>
    </w:pPr>
    <w:rPr>
      <w:sz w:val="20"/>
      <w:szCs w:val="24"/>
      <w:lang w:eastAsia="fr-FR"/>
    </w:rPr>
  </w:style>
  <w:style w:type="character" w:customStyle="1" w:styleId="TableautexteCar">
    <w:name w:val="Tableau texte Car"/>
    <w:link w:val="Tableautexte"/>
    <w:rsid w:val="00A4637C"/>
    <w:rPr>
      <w:rFonts w:ascii="Arial" w:hAnsi="Arial"/>
      <w:szCs w:val="24"/>
      <w:lang w:val="fr-FR" w:eastAsia="fr-FR" w:bidi="ar-SA"/>
    </w:rPr>
  </w:style>
  <w:style w:type="paragraph" w:customStyle="1" w:styleId="listetabltexte">
    <w:name w:val="liste tabl. texte"/>
    <w:basedOn w:val="Tableautexte"/>
    <w:rsid w:val="00A4637C"/>
    <w:pPr>
      <w:numPr>
        <w:numId w:val="4"/>
      </w:numPr>
      <w:tabs>
        <w:tab w:val="clear" w:pos="360"/>
        <w:tab w:val="left" w:pos="284"/>
        <w:tab w:val="num" w:pos="720"/>
      </w:tabs>
      <w:ind w:left="720" w:hanging="360"/>
    </w:pPr>
  </w:style>
  <w:style w:type="paragraph" w:customStyle="1" w:styleId="entetetableau">
    <w:name w:val="entete tableau"/>
    <w:basedOn w:val="Corpsdetexte"/>
    <w:rsid w:val="00A4637C"/>
    <w:pPr>
      <w:tabs>
        <w:tab w:val="clear" w:pos="7797"/>
      </w:tabs>
      <w:suppressAutoHyphens w:val="0"/>
      <w:jc w:val="center"/>
    </w:pPr>
    <w:rPr>
      <w:b/>
      <w:bCs/>
      <w:color w:val="FFFFFF"/>
      <w:sz w:val="20"/>
      <w:szCs w:val="24"/>
      <w:lang w:eastAsia="fr-FR"/>
    </w:rPr>
  </w:style>
  <w:style w:type="paragraph" w:customStyle="1" w:styleId="Titrefiche">
    <w:name w:val="Titre fiche"/>
    <w:qFormat/>
    <w:rsid w:val="00D553A4"/>
    <w:rPr>
      <w:rFonts w:ascii="Calibri" w:eastAsia="MS Gothic" w:hAnsi="Calibri" w:cs="Arial"/>
      <w:b/>
      <w:bCs/>
      <w:color w:val="FFFFFF"/>
      <w:kern w:val="32"/>
      <w:sz w:val="40"/>
      <w:szCs w:val="36"/>
    </w:rPr>
  </w:style>
  <w:style w:type="paragraph" w:customStyle="1" w:styleId="Annexetitre">
    <w:name w:val="Annexe titre"/>
    <w:basedOn w:val="Titre2"/>
    <w:qFormat/>
    <w:rsid w:val="00CA5846"/>
    <w:pPr>
      <w:pageBreakBefore/>
      <w:numPr>
        <w:ilvl w:val="0"/>
        <w:numId w:val="0"/>
      </w:numPr>
    </w:pPr>
    <w:rPr>
      <w:rFonts w:cs="Arial"/>
      <w:b w:val="0"/>
      <w:color w:val="595959"/>
      <w:sz w:val="36"/>
      <w:szCs w:val="36"/>
    </w:rPr>
  </w:style>
  <w:style w:type="paragraph" w:customStyle="1" w:styleId="pieddepage0">
    <w:name w:val="pied de page"/>
    <w:basedOn w:val="Pieddepage"/>
    <w:qFormat/>
    <w:rsid w:val="00AA660B"/>
    <w:pPr>
      <w:pBdr>
        <w:top w:val="single" w:sz="4" w:space="5" w:color="51AD71"/>
      </w:pBdr>
      <w:ind w:left="-142"/>
      <w:jc w:val="left"/>
    </w:pPr>
    <w:rPr>
      <w:sz w:val="16"/>
      <w:szCs w:val="16"/>
    </w:rPr>
  </w:style>
  <w:style w:type="character" w:styleId="lev">
    <w:name w:val="Strong"/>
    <w:qFormat/>
    <w:rsid w:val="00FF64DC"/>
    <w:rPr>
      <w:b/>
      <w:bCs/>
    </w:rPr>
  </w:style>
  <w:style w:type="paragraph" w:customStyle="1" w:styleId="Paysblanc">
    <w:name w:val="Pays blanc"/>
    <w:basedOn w:val="Normal"/>
    <w:qFormat/>
    <w:rsid w:val="00A72387"/>
    <w:pPr>
      <w:jc w:val="left"/>
    </w:pPr>
    <w:rPr>
      <w:caps/>
      <w:color w:val="FFFFFF"/>
      <w:sz w:val="36"/>
      <w:szCs w:val="36"/>
    </w:rPr>
  </w:style>
  <w:style w:type="paragraph" w:customStyle="1" w:styleId="Annexetitrebleu">
    <w:name w:val="Annexe titre bleu"/>
    <w:basedOn w:val="Normal"/>
    <w:qFormat/>
    <w:rsid w:val="00CA5846"/>
    <w:pPr>
      <w:tabs>
        <w:tab w:val="left" w:pos="567"/>
      </w:tabs>
      <w:jc w:val="left"/>
    </w:pPr>
    <w:rPr>
      <w:rFonts w:cs="Arial"/>
      <w:b/>
      <w:bCs/>
      <w:caps/>
      <w:color w:val="000000"/>
      <w:sz w:val="24"/>
      <w:szCs w:val="24"/>
    </w:rPr>
  </w:style>
  <w:style w:type="paragraph" w:styleId="En-ttedetabledesmatires">
    <w:name w:val="TOC Heading"/>
    <w:basedOn w:val="Titre1"/>
    <w:next w:val="Normal"/>
    <w:uiPriority w:val="39"/>
    <w:semiHidden/>
    <w:unhideWhenUsed/>
    <w:qFormat/>
    <w:rsid w:val="00B72252"/>
    <w:pPr>
      <w:numPr>
        <w:numId w:val="0"/>
      </w:numPr>
      <w:tabs>
        <w:tab w:val="clear" w:pos="2835"/>
        <w:tab w:val="clear" w:pos="6237"/>
      </w:tabs>
      <w:spacing w:before="240" w:after="60"/>
      <w:jc w:val="both"/>
      <w:outlineLvl w:val="9"/>
    </w:pPr>
    <w:rPr>
      <w:rFonts w:ascii="Cambria" w:hAnsi="Cambria"/>
      <w:caps w:val="0"/>
      <w:color w:val="auto"/>
      <w:kern w:val="32"/>
      <w:sz w:val="32"/>
      <w:szCs w:val="32"/>
    </w:rPr>
  </w:style>
  <w:style w:type="numbering" w:customStyle="1" w:styleId="Aucuneliste1">
    <w:name w:val="Aucune liste1"/>
    <w:next w:val="Aucuneliste"/>
    <w:uiPriority w:val="99"/>
    <w:semiHidden/>
    <w:unhideWhenUsed/>
    <w:rsid w:val="00B72252"/>
  </w:style>
  <w:style w:type="character" w:customStyle="1" w:styleId="Titre1Car">
    <w:name w:val="Titre 1 Car"/>
    <w:link w:val="Titre1"/>
    <w:rsid w:val="00B72252"/>
    <w:rPr>
      <w:rFonts w:ascii="Calibri" w:hAnsi="Calibri"/>
      <w:b/>
      <w:bCs/>
      <w:caps/>
      <w:color w:val="7F7F7F"/>
      <w:sz w:val="24"/>
      <w:szCs w:val="24"/>
      <w:lang w:eastAsia="ar-SA"/>
    </w:rPr>
  </w:style>
  <w:style w:type="character" w:customStyle="1" w:styleId="Titre2Car">
    <w:name w:val="Titre 2 Car"/>
    <w:link w:val="Titre2"/>
    <w:rsid w:val="00B72252"/>
    <w:rPr>
      <w:rFonts w:ascii="Calibri" w:hAnsi="Calibri"/>
      <w:b/>
      <w:bCs/>
      <w:lang w:val="fr-FR" w:eastAsia="ar-SA"/>
    </w:rPr>
  </w:style>
  <w:style w:type="character" w:customStyle="1" w:styleId="Titre3Car">
    <w:name w:val="Titre 3 Car"/>
    <w:link w:val="Titre3"/>
    <w:uiPriority w:val="9"/>
    <w:rsid w:val="00B72252"/>
    <w:rPr>
      <w:rFonts w:ascii="Calibri" w:hAnsi="Calibri"/>
      <w:b/>
      <w:bCs/>
      <w:i/>
      <w:iCs/>
      <w:color w:val="7F7F7F"/>
      <w:lang w:eastAsia="ar-SA"/>
    </w:rPr>
  </w:style>
  <w:style w:type="character" w:customStyle="1" w:styleId="TM2Car">
    <w:name w:val="TM 2 Car"/>
    <w:link w:val="TM2"/>
    <w:uiPriority w:val="39"/>
    <w:locked/>
    <w:rsid w:val="00B72252"/>
    <w:rPr>
      <w:rFonts w:ascii="Calibri" w:hAnsi="Calibri"/>
      <w:color w:val="7F7F7F"/>
      <w:lang w:eastAsia="ar-SA"/>
    </w:rPr>
  </w:style>
  <w:style w:type="character" w:customStyle="1" w:styleId="NotedebasdepageCar">
    <w:name w:val="Note de bas de page Car"/>
    <w:link w:val="Notedebasdepage"/>
    <w:semiHidden/>
    <w:rsid w:val="00B72252"/>
    <w:rPr>
      <w:rFonts w:ascii="Calibri" w:hAnsi="Calibri"/>
      <w:sz w:val="18"/>
      <w:lang w:eastAsia="ar-SA"/>
    </w:rPr>
  </w:style>
  <w:style w:type="character" w:customStyle="1" w:styleId="CommentaireCar">
    <w:name w:val="Commentaire Car"/>
    <w:link w:val="Commentaire"/>
    <w:uiPriority w:val="99"/>
    <w:semiHidden/>
    <w:rsid w:val="00B72252"/>
    <w:rPr>
      <w:rFonts w:ascii="Calibri" w:hAnsi="Calibri"/>
      <w:lang w:eastAsia="ar-SA"/>
    </w:rPr>
  </w:style>
  <w:style w:type="character" w:customStyle="1" w:styleId="PieddepageCar">
    <w:name w:val="Pied de page Car"/>
    <w:link w:val="Pieddepage"/>
    <w:rsid w:val="00B72252"/>
    <w:rPr>
      <w:rFonts w:ascii="Calibri" w:hAnsi="Calibri"/>
      <w:color w:val="005294"/>
      <w:lang w:eastAsia="ar-SA"/>
    </w:rPr>
  </w:style>
  <w:style w:type="character" w:customStyle="1" w:styleId="TitreCar">
    <w:name w:val="Titre Car"/>
    <w:link w:val="Titre"/>
    <w:uiPriority w:val="10"/>
    <w:rsid w:val="00B72252"/>
    <w:rPr>
      <w:b/>
      <w:sz w:val="36"/>
      <w:lang w:eastAsia="ar-SA"/>
    </w:rPr>
  </w:style>
  <w:style w:type="character" w:customStyle="1" w:styleId="ObjetducommentaireCar">
    <w:name w:val="Objet du commentaire Car"/>
    <w:link w:val="Objetducommentaire"/>
    <w:uiPriority w:val="99"/>
    <w:rsid w:val="00B72252"/>
    <w:rPr>
      <w:rFonts w:ascii="Calibri" w:hAnsi="Calibri"/>
      <w:b/>
      <w:bCs/>
      <w:lang w:eastAsia="ar-SA"/>
    </w:rPr>
  </w:style>
  <w:style w:type="character" w:customStyle="1" w:styleId="TextedebullesCar">
    <w:name w:val="Texte de bulles Car"/>
    <w:link w:val="Textedebulles"/>
    <w:uiPriority w:val="99"/>
    <w:rsid w:val="00B72252"/>
    <w:rPr>
      <w:rFonts w:ascii="Tahoma" w:hAnsi="Tahoma" w:cs="Tahoma"/>
      <w:sz w:val="16"/>
      <w:szCs w:val="16"/>
      <w:lang w:eastAsia="ar-SA"/>
    </w:rPr>
  </w:style>
  <w:style w:type="paragraph" w:styleId="Sansinterligne">
    <w:name w:val="No Spacing"/>
    <w:uiPriority w:val="1"/>
    <w:qFormat/>
    <w:rsid w:val="00B72252"/>
    <w:pPr>
      <w:suppressAutoHyphens/>
      <w:jc w:val="both"/>
    </w:pPr>
    <w:rPr>
      <w:rFonts w:ascii="Arial" w:hAnsi="Arial"/>
      <w:lang w:eastAsia="ar-SA"/>
    </w:rPr>
  </w:style>
  <w:style w:type="paragraph" w:styleId="Paragraphedeliste">
    <w:name w:val="List Paragraph"/>
    <w:basedOn w:val="Normal"/>
    <w:uiPriority w:val="34"/>
    <w:qFormat/>
    <w:rsid w:val="00B72252"/>
    <w:pPr>
      <w:suppressAutoHyphens w:val="0"/>
      <w:spacing w:after="200" w:line="276" w:lineRule="auto"/>
      <w:ind w:left="720"/>
      <w:contextualSpacing/>
      <w:jc w:val="left"/>
    </w:pPr>
    <w:rPr>
      <w:rFonts w:eastAsia="Calibri"/>
      <w:sz w:val="22"/>
      <w:szCs w:val="22"/>
      <w:lang w:eastAsia="en-US"/>
    </w:rPr>
  </w:style>
  <w:style w:type="character" w:customStyle="1" w:styleId="StyleTitre2ArialNonsoulignCentrPremireligne0cmCar">
    <w:name w:val="Style Titre 2 + Arial Non souligné Centré Première ligne : 0 cm Car"/>
    <w:link w:val="StyleTitre2ArialNonsoulignCentrPremireligne0cm"/>
    <w:locked/>
    <w:rsid w:val="00B72252"/>
    <w:rPr>
      <w:rFonts w:ascii="Arial" w:hAnsi="Arial"/>
      <w:b/>
      <w:u w:val="single"/>
      <w:lang w:eastAsia="ar-SA"/>
    </w:rPr>
  </w:style>
  <w:style w:type="paragraph" w:customStyle="1" w:styleId="StyleTitre2ArialNonsoulignCentrPremireligne0cm">
    <w:name w:val="Style Titre 2 + Arial Non souligné Centré Première ligne : 0 cm"/>
    <w:basedOn w:val="Titre2"/>
    <w:link w:val="StyleTitre2ArialNonsoulignCentrPremireligne0cmCar"/>
    <w:rsid w:val="00B72252"/>
    <w:pPr>
      <w:jc w:val="center"/>
    </w:pPr>
    <w:rPr>
      <w:rFonts w:ascii="Arial" w:hAnsi="Arial"/>
      <w:bCs w:val="0"/>
      <w:u w:val="single"/>
    </w:rPr>
  </w:style>
  <w:style w:type="character" w:customStyle="1" w:styleId="Style1Car">
    <w:name w:val="Style1 Car"/>
    <w:link w:val="Style1"/>
    <w:locked/>
    <w:rsid w:val="00B72252"/>
    <w:rPr>
      <w:rFonts w:ascii="Arial" w:hAnsi="Arial"/>
      <w:smallCaps/>
      <w:noProof/>
      <w:lang w:eastAsia="ar-SA"/>
    </w:rPr>
  </w:style>
  <w:style w:type="paragraph" w:customStyle="1" w:styleId="Style1">
    <w:name w:val="Style1"/>
    <w:basedOn w:val="TM2"/>
    <w:link w:val="Style1Car"/>
    <w:qFormat/>
    <w:rsid w:val="00B72252"/>
    <w:pPr>
      <w:tabs>
        <w:tab w:val="right" w:leader="dot" w:pos="9627"/>
      </w:tabs>
      <w:jc w:val="both"/>
    </w:pPr>
    <w:rPr>
      <w:rFonts w:ascii="Arial" w:hAnsi="Arial"/>
      <w:smallCaps/>
      <w:noProof/>
      <w:color w:val="auto"/>
    </w:rPr>
  </w:style>
  <w:style w:type="character" w:customStyle="1" w:styleId="Style2Car">
    <w:name w:val="Style2 Car"/>
    <w:link w:val="Style2"/>
    <w:locked/>
    <w:rsid w:val="00B72252"/>
  </w:style>
  <w:style w:type="paragraph" w:customStyle="1" w:styleId="Style2">
    <w:name w:val="Style2"/>
    <w:basedOn w:val="StyleTitre2ArialNonsoulignCentrPremireligne0cm"/>
    <w:link w:val="Style2Car"/>
    <w:qFormat/>
    <w:rsid w:val="00B72252"/>
    <w:pPr>
      <w:numPr>
        <w:ilvl w:val="0"/>
        <w:numId w:val="0"/>
      </w:numPr>
      <w:ind w:left="454"/>
      <w:jc w:val="both"/>
    </w:pPr>
    <w:rPr>
      <w:rFonts w:ascii="Times New Roman" w:hAnsi="Times New Roman"/>
      <w:b w:val="0"/>
      <w:u w:val="none"/>
      <w:lang w:eastAsia="fr-FR"/>
    </w:rPr>
  </w:style>
  <w:style w:type="table" w:styleId="Colonnesdetableau5">
    <w:name w:val="Table Columns 5"/>
    <w:basedOn w:val="TableauNormal"/>
    <w:rsid w:val="00FF0B76"/>
    <w:pPr>
      <w:suppressAutoHyphens/>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ffetsdetableau3D3">
    <w:name w:val="Table 3D effects 3"/>
    <w:basedOn w:val="TableauNormal"/>
    <w:rsid w:val="00FF0B76"/>
    <w:pPr>
      <w:suppressAutoHyphens/>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FF0B76"/>
    <w:pPr>
      <w:suppressAutoHyphens/>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Effetsdetableau3D2">
    <w:name w:val="Table 3D effects 2"/>
    <w:basedOn w:val="TableauNormal"/>
    <w:rsid w:val="00FF0B76"/>
    <w:pPr>
      <w:suppressAutoHyphens/>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amemoyenne1-Accent1">
    <w:name w:val="Medium Shading 1 Accent 1"/>
    <w:basedOn w:val="TableauNormal"/>
    <w:uiPriority w:val="63"/>
    <w:rsid w:val="009647E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claire-Accent1">
    <w:name w:val="Light Shading Accent 1"/>
    <w:basedOn w:val="TableauNormal"/>
    <w:uiPriority w:val="60"/>
    <w:rsid w:val="0099645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vision">
    <w:name w:val="Revision"/>
    <w:hidden/>
    <w:uiPriority w:val="99"/>
    <w:semiHidden/>
    <w:rsid w:val="00D1022D"/>
    <w:rPr>
      <w:rFonts w:ascii="Calibri" w:hAnsi="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1B5"/>
    <w:pPr>
      <w:suppressAutoHyphens/>
      <w:spacing w:after="120"/>
      <w:jc w:val="both"/>
    </w:pPr>
    <w:rPr>
      <w:rFonts w:ascii="Calibri" w:hAnsi="Calibri"/>
      <w:lang w:eastAsia="ar-SA"/>
    </w:rPr>
  </w:style>
  <w:style w:type="paragraph" w:styleId="Titre1">
    <w:name w:val="heading 1"/>
    <w:basedOn w:val="Normal"/>
    <w:next w:val="Normal"/>
    <w:link w:val="Titre1Car"/>
    <w:qFormat/>
    <w:rsid w:val="008D7AB0"/>
    <w:pPr>
      <w:keepNext/>
      <w:numPr>
        <w:numId w:val="1"/>
      </w:numPr>
      <w:tabs>
        <w:tab w:val="left" w:pos="2835"/>
        <w:tab w:val="left" w:pos="6237"/>
      </w:tabs>
      <w:spacing w:after="240"/>
      <w:ind w:left="431" w:hanging="431"/>
      <w:jc w:val="left"/>
      <w:outlineLvl w:val="0"/>
    </w:pPr>
    <w:rPr>
      <w:b/>
      <w:bCs/>
      <w:caps/>
      <w:color w:val="7F7F7F"/>
      <w:sz w:val="24"/>
      <w:szCs w:val="24"/>
    </w:rPr>
  </w:style>
  <w:style w:type="paragraph" w:styleId="Titre2">
    <w:name w:val="heading 2"/>
    <w:basedOn w:val="Normal"/>
    <w:next w:val="Normal"/>
    <w:link w:val="Titre2Car"/>
    <w:qFormat/>
    <w:rsid w:val="008D7AB0"/>
    <w:pPr>
      <w:numPr>
        <w:ilvl w:val="1"/>
        <w:numId w:val="1"/>
      </w:numPr>
      <w:tabs>
        <w:tab w:val="left" w:pos="709"/>
      </w:tabs>
      <w:spacing w:after="240"/>
      <w:jc w:val="left"/>
      <w:outlineLvl w:val="1"/>
    </w:pPr>
    <w:rPr>
      <w:b/>
      <w:bCs/>
    </w:rPr>
  </w:style>
  <w:style w:type="paragraph" w:styleId="Titre3">
    <w:name w:val="heading 3"/>
    <w:basedOn w:val="Normal"/>
    <w:next w:val="Normal"/>
    <w:link w:val="Titre3Car"/>
    <w:qFormat/>
    <w:rsid w:val="00B36EC6"/>
    <w:pPr>
      <w:keepNext/>
      <w:numPr>
        <w:ilvl w:val="2"/>
        <w:numId w:val="1"/>
      </w:numPr>
      <w:jc w:val="left"/>
      <w:outlineLvl w:val="2"/>
    </w:pPr>
    <w:rPr>
      <w:b/>
      <w:bCs/>
      <w:i/>
      <w:iCs/>
      <w:color w:val="7F7F7F"/>
    </w:rPr>
  </w:style>
  <w:style w:type="paragraph" w:styleId="Titre4">
    <w:name w:val="heading 4"/>
    <w:basedOn w:val="Normal"/>
    <w:next w:val="Normal"/>
    <w:qFormat/>
    <w:pPr>
      <w:keepNext/>
      <w:spacing w:before="240" w:after="60"/>
      <w:outlineLvl w:val="3"/>
    </w:pPr>
    <w:rPr>
      <w:b/>
      <w:i/>
    </w:rPr>
  </w:style>
  <w:style w:type="paragraph" w:styleId="Titre5">
    <w:name w:val="heading 5"/>
    <w:basedOn w:val="Normal"/>
    <w:next w:val="Normal"/>
    <w:qFormat/>
    <w:pPr>
      <w:keepNext/>
      <w:jc w:val="center"/>
      <w:outlineLvl w:val="4"/>
    </w:pPr>
    <w:rPr>
      <w:b/>
      <w:color w:val="000000"/>
    </w:rPr>
  </w:style>
  <w:style w:type="paragraph" w:styleId="Titre6">
    <w:name w:val="heading 6"/>
    <w:basedOn w:val="Normal"/>
    <w:next w:val="Normal"/>
    <w:qFormat/>
    <w:pPr>
      <w:keepNext/>
      <w:outlineLvl w:val="5"/>
    </w:pPr>
    <w:rPr>
      <w:b/>
    </w:rPr>
  </w:style>
  <w:style w:type="paragraph" w:styleId="Titre7">
    <w:name w:val="heading 7"/>
    <w:basedOn w:val="Normal"/>
    <w:next w:val="Normal"/>
    <w:qFormat/>
    <w:pPr>
      <w:keepNext/>
      <w:jc w:val="center"/>
      <w:outlineLvl w:val="6"/>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Arial" w:eastAsia="Times New Roman" w:hAnsi="Arial"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Times New Roman" w:hAnsi="Times New Roman"/>
      <w:b/>
      <w:i w:val="0"/>
      <w:caps/>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1">
    <w:name w:val="WW8Num5z1"/>
    <w:rPr>
      <w:rFonts w:ascii="Times New Roman" w:hAnsi="Times New Roman"/>
      <w:b/>
      <w:i w:val="0"/>
      <w:sz w:val="24"/>
      <w:szCs w:val="24"/>
    </w:rPr>
  </w:style>
  <w:style w:type="character" w:customStyle="1" w:styleId="WW8Num5z3">
    <w:name w:val="WW8Num5z3"/>
    <w:rPr>
      <w:rFonts w:ascii="Times New Roman" w:hAnsi="Times New Roman"/>
      <w:b w:val="0"/>
      <w:i/>
      <w:color w:val="auto"/>
      <w:sz w:val="24"/>
      <w:szCs w:val="24"/>
      <w:u w:val="none"/>
    </w:rPr>
  </w:style>
  <w:style w:type="character" w:customStyle="1" w:styleId="WW8Num6z0">
    <w:name w:val="WW8Num6z0"/>
    <w:rPr>
      <w:rFonts w:ascii="Arial" w:hAnsi="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Arial" w:hAnsi="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Arial" w:hAnsi="Aria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5z1">
    <w:name w:val="WW8Num15z1"/>
    <w:rPr>
      <w:u w:val="none"/>
    </w:rPr>
  </w:style>
  <w:style w:type="character" w:customStyle="1" w:styleId="WW8Num16z0">
    <w:name w:val="WW8Num16z0"/>
    <w:rPr>
      <w:rFonts w:ascii="Wingdings" w:hAnsi="Wingdings"/>
    </w:rPr>
  </w:style>
  <w:style w:type="character" w:customStyle="1" w:styleId="WW8Num16z1">
    <w:name w:val="WW8Num16z1"/>
    <w:rPr>
      <w:rFonts w:ascii="Times New Roman" w:eastAsia="Times New Roman" w:hAnsi="Times New Roman" w:cs="Times New Roman"/>
    </w:rPr>
  </w:style>
  <w:style w:type="character" w:customStyle="1" w:styleId="WW8Num16z3">
    <w:name w:val="WW8Num16z3"/>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Policepardfaut1">
    <w:name w:val="Police par défaut1"/>
  </w:style>
  <w:style w:type="character" w:customStyle="1" w:styleId="listepuce2Car">
    <w:name w:val="liste puce 2 Car"/>
    <w:rPr>
      <w:rFonts w:ascii="Arial" w:hAnsi="Arial"/>
      <w:lang w:val="fr-FR" w:eastAsia="ar-SA" w:bidi="ar-SA"/>
    </w:rPr>
  </w:style>
  <w:style w:type="character" w:styleId="Lienhypertexte">
    <w:name w:val="Hyperlink"/>
    <w:uiPriority w:val="99"/>
    <w:rPr>
      <w:color w:val="0000FF"/>
      <w:u w:val="single"/>
    </w:rPr>
  </w:style>
  <w:style w:type="character" w:styleId="Numrodepage">
    <w:name w:val="page number"/>
    <w:rsid w:val="00B04653"/>
    <w:rPr>
      <w:rFonts w:ascii="Calibri" w:hAnsi="Calibri"/>
      <w:b/>
      <w:bCs/>
      <w:caps w:val="0"/>
      <w:smallCaps w:val="0"/>
      <w:strike w:val="0"/>
      <w:dstrike w:val="0"/>
      <w:vanish w:val="0"/>
      <w:color w:val="005294"/>
      <w:sz w:val="20"/>
      <w:szCs w:val="20"/>
      <w:u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arquedecommentaire1">
    <w:name w:val="Marque de commentaire1"/>
    <w:rPr>
      <w:sz w:val="16"/>
      <w:szCs w:val="16"/>
    </w:rPr>
  </w:style>
  <w:style w:type="character" w:customStyle="1" w:styleId="Caractredenotedebasdepage">
    <w:name w:val="Caractère de note de bas de page"/>
    <w:rPr>
      <w:vertAlign w:val="superscript"/>
    </w:rPr>
  </w:style>
  <w:style w:type="character" w:styleId="Lienhypertextesuivivisit">
    <w:name w:val="FollowedHyperlink"/>
    <w:uiPriority w:val="99"/>
    <w:rPr>
      <w:color w:val="800080"/>
      <w:u w:val="single"/>
    </w:rPr>
  </w:style>
  <w:style w:type="character" w:customStyle="1" w:styleId="a">
    <w:name w:val="a"/>
    <w:basedOn w:val="Policepardfaut1"/>
  </w:style>
  <w:style w:type="character" w:customStyle="1" w:styleId="ascenseur">
    <w:name w:val="ascenseur"/>
    <w:basedOn w:val="Policepardfaut1"/>
  </w:style>
  <w:style w:type="paragraph" w:customStyle="1" w:styleId="Titre10">
    <w:name w:val="Titre1"/>
    <w:basedOn w:val="Normal"/>
    <w:next w:val="Corpsdetexte"/>
    <w:pPr>
      <w:keepNext/>
      <w:spacing w:before="240"/>
    </w:pPr>
    <w:rPr>
      <w:rFonts w:ascii="Arial" w:eastAsia="Lucida Sans Unicode" w:hAnsi="Arial" w:cs="Tahoma"/>
      <w:sz w:val="28"/>
      <w:szCs w:val="28"/>
    </w:rPr>
  </w:style>
  <w:style w:type="paragraph" w:styleId="Corpsdetexte">
    <w:name w:val="Body Text"/>
    <w:basedOn w:val="Normal"/>
    <w:link w:val="CorpsdetexteCar"/>
    <w:uiPriority w:val="99"/>
    <w:pPr>
      <w:tabs>
        <w:tab w:val="center" w:pos="7797"/>
      </w:tabs>
    </w:pPr>
    <w:rPr>
      <w:sz w:val="22"/>
    </w:rPr>
  </w:style>
  <w:style w:type="character" w:customStyle="1" w:styleId="CorpsdetexteCar">
    <w:name w:val="Corps de texte Car"/>
    <w:link w:val="Corpsdetexte"/>
    <w:uiPriority w:val="99"/>
    <w:rsid w:val="00B711B5"/>
    <w:rPr>
      <w:rFonts w:ascii="Arial" w:hAnsi="Arial"/>
      <w:sz w:val="22"/>
      <w:lang w:eastAsia="ar-SA"/>
    </w:rPr>
  </w:style>
  <w:style w:type="paragraph" w:styleId="Liste">
    <w:name w:val="List"/>
    <w:basedOn w:val="Corpsdetexte"/>
    <w:rPr>
      <w:rFonts w:cs="Tahoma"/>
    </w:rPr>
  </w:style>
  <w:style w:type="paragraph" w:customStyle="1" w:styleId="Lgende1">
    <w:name w:val="Légende1"/>
    <w:basedOn w:val="Normal"/>
    <w:next w:val="Normal"/>
    <w:pPr>
      <w:spacing w:before="120"/>
    </w:pPr>
    <w:rPr>
      <w:b/>
      <w:color w:val="800000"/>
      <w:sz w:val="24"/>
    </w:rPr>
  </w:style>
  <w:style w:type="paragraph" w:customStyle="1" w:styleId="Rpertoire">
    <w:name w:val="Répertoire"/>
    <w:basedOn w:val="Normal"/>
    <w:pPr>
      <w:suppressLineNumbers/>
    </w:pPr>
    <w:rPr>
      <w:rFonts w:cs="Tahoma"/>
    </w:rPr>
  </w:style>
  <w:style w:type="paragraph" w:customStyle="1" w:styleId="listepuce3">
    <w:name w:val="liste puce 3"/>
    <w:basedOn w:val="Normal"/>
    <w:pPr>
      <w:tabs>
        <w:tab w:val="left" w:pos="1304"/>
      </w:tabs>
      <w:ind w:left="114"/>
    </w:pPr>
    <w:rPr>
      <w:color w:val="000000"/>
      <w:sz w:val="24"/>
    </w:rPr>
  </w:style>
  <w:style w:type="paragraph" w:customStyle="1" w:styleId="listepuce2">
    <w:name w:val="liste puce 2"/>
    <w:basedOn w:val="Normal"/>
  </w:style>
  <w:style w:type="paragraph" w:customStyle="1" w:styleId="Listepuce1">
    <w:name w:val="Liste puce 1"/>
    <w:basedOn w:val="Normal"/>
    <w:pPr>
      <w:ind w:left="567"/>
    </w:pPr>
    <w:rPr>
      <w:b/>
    </w:rPr>
  </w:style>
  <w:style w:type="paragraph" w:styleId="TM1">
    <w:name w:val="toc 1"/>
    <w:basedOn w:val="Normal"/>
    <w:next w:val="Normal"/>
    <w:uiPriority w:val="39"/>
    <w:rsid w:val="008D7AB0"/>
    <w:pPr>
      <w:spacing w:before="120"/>
      <w:jc w:val="left"/>
    </w:pPr>
    <w:rPr>
      <w:b/>
      <w:bCs/>
      <w:caps/>
    </w:rPr>
  </w:style>
  <w:style w:type="paragraph" w:styleId="TM2">
    <w:name w:val="toc 2"/>
    <w:basedOn w:val="Normal"/>
    <w:next w:val="Normal"/>
    <w:link w:val="TM2Car"/>
    <w:uiPriority w:val="39"/>
    <w:rsid w:val="008D7AB0"/>
    <w:pPr>
      <w:ind w:left="240"/>
      <w:jc w:val="left"/>
    </w:pPr>
    <w:rPr>
      <w:color w:val="7F7F7F"/>
    </w:rPr>
  </w:style>
  <w:style w:type="paragraph" w:styleId="TM3">
    <w:name w:val="toc 3"/>
    <w:basedOn w:val="Normal"/>
    <w:next w:val="Normal"/>
    <w:uiPriority w:val="39"/>
    <w:rsid w:val="009D789F"/>
    <w:pPr>
      <w:ind w:left="480"/>
    </w:pPr>
    <w:rPr>
      <w:i/>
      <w:iCs/>
      <w:color w:val="7F7F7F"/>
    </w:rPr>
  </w:style>
  <w:style w:type="paragraph" w:styleId="Retraitcorpsdetexte">
    <w:name w:val="Body Text Indent"/>
    <w:basedOn w:val="Normal"/>
    <w:link w:val="RetraitcorpsdetexteCar"/>
    <w:pPr>
      <w:ind w:left="907"/>
    </w:pPr>
    <w:rPr>
      <w:color w:val="000000"/>
      <w:sz w:val="24"/>
    </w:rPr>
  </w:style>
  <w:style w:type="character" w:customStyle="1" w:styleId="RetraitcorpsdetexteCar">
    <w:name w:val="Retrait corps de texte Car"/>
    <w:link w:val="Retraitcorpsdetexte"/>
    <w:rsid w:val="00B711B5"/>
    <w:rPr>
      <w:rFonts w:ascii="Arial" w:hAnsi="Arial"/>
      <w:color w:val="000000"/>
      <w:sz w:val="24"/>
      <w:lang w:eastAsia="ar-SA"/>
    </w:rPr>
  </w:style>
  <w:style w:type="paragraph" w:styleId="Pieddepage">
    <w:name w:val="footer"/>
    <w:basedOn w:val="Normal"/>
    <w:link w:val="PieddepageCar"/>
    <w:rsid w:val="00AC48D1"/>
    <w:pPr>
      <w:pBdr>
        <w:top w:val="single" w:sz="4" w:space="1" w:color="51AD71"/>
      </w:pBdr>
      <w:tabs>
        <w:tab w:val="center" w:pos="4536"/>
        <w:tab w:val="right" w:pos="9072"/>
      </w:tabs>
    </w:pPr>
    <w:rPr>
      <w:color w:val="005294"/>
    </w:rPr>
  </w:style>
  <w:style w:type="paragraph" w:styleId="TM4">
    <w:name w:val="toc 4"/>
    <w:basedOn w:val="Normal"/>
    <w:next w:val="Normal"/>
    <w:semiHidden/>
    <w:pPr>
      <w:ind w:left="720"/>
    </w:pPr>
    <w:rPr>
      <w:sz w:val="18"/>
    </w:rPr>
  </w:style>
  <w:style w:type="paragraph" w:styleId="TM5">
    <w:name w:val="toc 5"/>
    <w:basedOn w:val="Normal"/>
    <w:next w:val="Normal"/>
    <w:semiHidden/>
    <w:pPr>
      <w:ind w:left="960"/>
    </w:pPr>
    <w:rPr>
      <w:sz w:val="18"/>
    </w:rPr>
  </w:style>
  <w:style w:type="paragraph" w:styleId="TM6">
    <w:name w:val="toc 6"/>
    <w:basedOn w:val="Normal"/>
    <w:next w:val="Normal"/>
    <w:semiHidden/>
    <w:pPr>
      <w:ind w:left="1200"/>
    </w:pPr>
    <w:rPr>
      <w:sz w:val="18"/>
    </w:rPr>
  </w:style>
  <w:style w:type="paragraph" w:styleId="TM7">
    <w:name w:val="toc 7"/>
    <w:basedOn w:val="Normal"/>
    <w:next w:val="Normal"/>
    <w:semiHidden/>
    <w:pPr>
      <w:ind w:left="1440"/>
    </w:pPr>
    <w:rPr>
      <w:sz w:val="18"/>
    </w:rPr>
  </w:style>
  <w:style w:type="paragraph" w:styleId="TM8">
    <w:name w:val="toc 8"/>
    <w:basedOn w:val="Normal"/>
    <w:next w:val="Normal"/>
    <w:semiHidden/>
    <w:pPr>
      <w:ind w:left="1680"/>
    </w:pPr>
    <w:rPr>
      <w:sz w:val="18"/>
    </w:rPr>
  </w:style>
  <w:style w:type="paragraph" w:styleId="TM9">
    <w:name w:val="toc 9"/>
    <w:basedOn w:val="Normal"/>
    <w:next w:val="Normal"/>
    <w:semiHidden/>
    <w:pPr>
      <w:ind w:left="1920"/>
    </w:pPr>
    <w:rPr>
      <w:sz w:val="18"/>
    </w:rPr>
  </w:style>
  <w:style w:type="paragraph" w:customStyle="1" w:styleId="Retraitcorpsdetexte31">
    <w:name w:val="Retrait corps de texte 31"/>
    <w:basedOn w:val="Normal"/>
    <w:pPr>
      <w:ind w:left="454"/>
    </w:pPr>
  </w:style>
  <w:style w:type="paragraph" w:styleId="En-tte">
    <w:name w:val="header"/>
    <w:basedOn w:val="Normal"/>
    <w:pPr>
      <w:tabs>
        <w:tab w:val="center" w:pos="4536"/>
        <w:tab w:val="right" w:pos="9072"/>
      </w:tabs>
    </w:pPr>
  </w:style>
  <w:style w:type="paragraph" w:styleId="Textedebulles">
    <w:name w:val="Balloon Text"/>
    <w:basedOn w:val="Normal"/>
    <w:link w:val="TextedebullesCar"/>
    <w:uiPriority w:val="99"/>
    <w:rPr>
      <w:rFonts w:ascii="Tahoma" w:hAnsi="Tahoma" w:cs="Tahoma"/>
      <w:sz w:val="16"/>
      <w:szCs w:val="16"/>
    </w:rPr>
  </w:style>
  <w:style w:type="paragraph" w:customStyle="1" w:styleId="Commentaire1">
    <w:name w:val="Commentaire1"/>
    <w:basedOn w:val="Normal"/>
  </w:style>
  <w:style w:type="paragraph" w:styleId="Objetducommentaire">
    <w:name w:val="annotation subject"/>
    <w:basedOn w:val="Commentaire1"/>
    <w:next w:val="Commentaire1"/>
    <w:link w:val="ObjetducommentaireCar"/>
    <w:uiPriority w:val="99"/>
    <w:rPr>
      <w:b/>
      <w:bCs/>
    </w:rPr>
  </w:style>
  <w:style w:type="paragraph" w:customStyle="1" w:styleId="tiret">
    <w:name w:val="tiret"/>
    <w:basedOn w:val="Normal"/>
  </w:style>
  <w:style w:type="paragraph" w:styleId="Notedebasdepage">
    <w:name w:val="footnote text"/>
    <w:basedOn w:val="Normal"/>
    <w:link w:val="NotedebasdepageCar"/>
    <w:semiHidden/>
    <w:rPr>
      <w:sz w:val="18"/>
    </w:rPr>
  </w:style>
  <w:style w:type="paragraph" w:customStyle="1" w:styleId="Explorateurdedocument1">
    <w:name w:val="Explorateur de document1"/>
    <w:basedOn w:val="Normal"/>
    <w:pPr>
      <w:shd w:val="clear" w:color="auto" w:fill="000080"/>
    </w:pPr>
    <w:rPr>
      <w:rFonts w:ascii="Tahoma" w:hAnsi="Tahoma" w:cs="Tahoma"/>
    </w:rPr>
  </w:style>
  <w:style w:type="paragraph" w:customStyle="1" w:styleId="CharChar">
    <w:name w:val="Char Char"/>
    <w:basedOn w:val="Normal"/>
    <w:pPr>
      <w:spacing w:after="160" w:line="240" w:lineRule="exact"/>
      <w:ind w:left="539" w:firstLine="578"/>
    </w:pPr>
    <w:rPr>
      <w:rFonts w:ascii="Verdana" w:hAnsi="Verdana"/>
      <w:lang w:val="en-US"/>
    </w:rPr>
  </w:style>
  <w:style w:type="paragraph" w:customStyle="1" w:styleId="Default">
    <w:name w:val="Default"/>
    <w:pPr>
      <w:suppressAutoHyphens/>
      <w:autoSpaceDE w:val="0"/>
    </w:pPr>
    <w:rPr>
      <w:rFonts w:eastAsia="Arial"/>
      <w:color w:val="000000"/>
      <w:sz w:val="24"/>
      <w:szCs w:val="24"/>
      <w:lang w:eastAsia="ar-SA"/>
    </w:rPr>
  </w:style>
  <w:style w:type="paragraph" w:customStyle="1" w:styleId="Corpsdetexte21">
    <w:name w:val="Corps de texte 21"/>
    <w:basedOn w:val="Normal"/>
    <w:pPr>
      <w:spacing w:line="480" w:lineRule="auto"/>
    </w:pPr>
    <w:rPr>
      <w:rFonts w:ascii="Times New Roman" w:hAnsi="Times New Roman"/>
      <w:sz w:val="24"/>
      <w:szCs w:val="24"/>
    </w:rPr>
  </w:style>
  <w:style w:type="paragraph" w:customStyle="1" w:styleId="Retraitcorpsdetexte21">
    <w:name w:val="Retrait corps de texte 21"/>
    <w:basedOn w:val="Normal"/>
    <w:pPr>
      <w:spacing w:line="480" w:lineRule="auto"/>
      <w:ind w:left="283"/>
    </w:pPr>
    <w:rPr>
      <w:rFonts w:ascii="Times New Roman" w:hAnsi="Times New Roman"/>
      <w:sz w:val="24"/>
      <w:szCs w:val="24"/>
    </w:rPr>
  </w:style>
  <w:style w:type="paragraph" w:styleId="Titre">
    <w:name w:val="Title"/>
    <w:basedOn w:val="Normal"/>
    <w:next w:val="Sous-titre"/>
    <w:link w:val="TitreCar"/>
    <w:uiPriority w:val="10"/>
    <w:qFormat/>
    <w:pPr>
      <w:widowControl w:val="0"/>
      <w:spacing w:before="60"/>
      <w:jc w:val="center"/>
    </w:pPr>
    <w:rPr>
      <w:rFonts w:ascii="Times New Roman" w:hAnsi="Times New Roman"/>
      <w:b/>
      <w:sz w:val="36"/>
    </w:rPr>
  </w:style>
  <w:style w:type="paragraph" w:styleId="Sous-titre">
    <w:name w:val="Subtitle"/>
    <w:basedOn w:val="Titre10"/>
    <w:next w:val="Corpsdetexte"/>
    <w:qFormat/>
    <w:pPr>
      <w:jc w:val="center"/>
    </w:pPr>
    <w:rPr>
      <w:i/>
      <w:iCs/>
    </w:rPr>
  </w:style>
  <w:style w:type="paragraph" w:customStyle="1" w:styleId="CarCarCarCar">
    <w:name w:val="Car Car Car Car"/>
    <w:basedOn w:val="Normal"/>
    <w:pPr>
      <w:spacing w:after="160" w:line="240" w:lineRule="exact"/>
      <w:ind w:left="539" w:firstLine="578"/>
    </w:pPr>
    <w:rPr>
      <w:rFonts w:ascii="Verdana" w:hAnsi="Verdana"/>
      <w:lang w:val="en-US"/>
    </w:rPr>
  </w:style>
  <w:style w:type="paragraph" w:customStyle="1" w:styleId="text-close">
    <w:name w:val="text-close"/>
    <w:basedOn w:val="Normal"/>
    <w:pPr>
      <w:spacing w:before="90" w:after="30" w:line="240" w:lineRule="atLeast"/>
    </w:pPr>
    <w:rPr>
      <w:rFonts w:cs="Arial"/>
      <w:color w:val="000000"/>
      <w:sz w:val="18"/>
      <w:szCs w:val="18"/>
    </w:rPr>
  </w:style>
  <w:style w:type="paragraph" w:customStyle="1" w:styleId="StyleStyleRsum105ptNonGrasJustifiAvant0pt105p">
    <w:name w:val="Style Style Résumé + 105 pt Non Gras Justifié Avant : 0 pt + 105 p..."/>
    <w:basedOn w:val="Default"/>
    <w:next w:val="Default"/>
    <w:pPr>
      <w:spacing w:after="120"/>
    </w:pPr>
    <w:rPr>
      <w:rFonts w:ascii="Verdana" w:hAnsi="Verdana"/>
      <w:color w:val="auto"/>
    </w:rPr>
  </w:style>
  <w:style w:type="paragraph" w:customStyle="1" w:styleId="Titrepage">
    <w:name w:val="Titre page"/>
    <w:basedOn w:val="Normal"/>
    <w:qFormat/>
    <w:rsid w:val="00B95404"/>
    <w:pPr>
      <w:jc w:val="left"/>
    </w:pPr>
    <w:rPr>
      <w:b/>
      <w:bCs/>
      <w:caps/>
      <w:sz w:val="36"/>
      <w:szCs w:val="36"/>
      <w:u w:val="single" w:color="808080"/>
    </w:rPr>
  </w:style>
  <w:style w:type="paragraph" w:customStyle="1" w:styleId="CharChar0">
    <w:name w:val="Char Char"/>
    <w:basedOn w:val="Normal"/>
    <w:pPr>
      <w:spacing w:after="160" w:line="240" w:lineRule="exact"/>
      <w:ind w:left="539" w:firstLine="578"/>
    </w:pPr>
    <w:rPr>
      <w:rFonts w:ascii="Verdana" w:hAnsi="Verdana"/>
      <w:lang w:val="en-US"/>
    </w:rPr>
  </w:style>
  <w:style w:type="paragraph" w:customStyle="1" w:styleId="CharChar1">
    <w:name w:val="Char Char1"/>
    <w:basedOn w:val="Normal"/>
    <w:pPr>
      <w:spacing w:after="160" w:line="240" w:lineRule="exact"/>
      <w:ind w:left="539" w:firstLine="578"/>
    </w:pPr>
    <w:rPr>
      <w:rFonts w:ascii="Verdana" w:hAnsi="Verdana"/>
      <w:lang w:val="en-US"/>
    </w:rPr>
  </w:style>
  <w:style w:type="paragraph" w:customStyle="1" w:styleId="Style3">
    <w:name w:val="Style3"/>
    <w:basedOn w:val="Normal"/>
    <w:rPr>
      <w:sz w:val="24"/>
      <w:szCs w:val="24"/>
      <w:lang w:val="en-US"/>
    </w:rPr>
  </w:style>
  <w:style w:type="paragraph" w:styleId="NormalWeb">
    <w:name w:val="Normal (Web)"/>
    <w:basedOn w:val="Normal"/>
    <w:pPr>
      <w:spacing w:before="100" w:after="100"/>
    </w:pPr>
    <w:rPr>
      <w:rFonts w:ascii="Times New Roman" w:hAnsi="Times New Roman"/>
      <w:sz w:val="24"/>
      <w:szCs w:val="24"/>
      <w:lang w:val="en-US"/>
    </w:rPr>
  </w:style>
  <w:style w:type="paragraph" w:customStyle="1" w:styleId="notebasdepagexg">
    <w:name w:val="note bas de page xg"/>
    <w:basedOn w:val="Corpsdetexte"/>
    <w:rPr>
      <w:rFonts w:eastAsia="MS Mincho" w:cs="Arial"/>
      <w:sz w:val="16"/>
      <w:szCs w:val="16"/>
    </w:rPr>
  </w:style>
  <w:style w:type="paragraph" w:customStyle="1" w:styleId="Listepuce">
    <w:name w:val="Liste à puce"/>
    <w:basedOn w:val="Normal"/>
    <w:pPr>
      <w:keepNext/>
      <w:spacing w:after="0"/>
    </w:pPr>
    <w:rPr>
      <w:szCs w:val="24"/>
    </w:rPr>
  </w:style>
  <w:style w:type="paragraph" w:customStyle="1" w:styleId="Titre4-FIP">
    <w:name w:val="Titre 4 - FIP"/>
    <w:basedOn w:val="Titre4"/>
    <w:next w:val="Normal"/>
    <w:pPr>
      <w:keepNext w:val="0"/>
      <w:tabs>
        <w:tab w:val="left" w:pos="567"/>
      </w:tabs>
      <w:spacing w:before="0" w:after="0"/>
    </w:pPr>
    <w:rPr>
      <w:rFonts w:ascii="Times New Roman" w:hAnsi="Times New Roman"/>
      <w:b w:val="0"/>
      <w:i w:val="0"/>
      <w:sz w:val="24"/>
      <w:szCs w:val="24"/>
    </w:rPr>
  </w:style>
  <w:style w:type="paragraph" w:customStyle="1" w:styleId="Tabledesillustrations1">
    <w:name w:val="Table des illustrations1"/>
    <w:basedOn w:val="Normal"/>
    <w:next w:val="Normal"/>
    <w:rPr>
      <w:rFonts w:ascii="Times New Roman" w:hAnsi="Times New Roman"/>
      <w:sz w:val="24"/>
      <w:szCs w:val="24"/>
    </w:rPr>
  </w:style>
  <w:style w:type="paragraph" w:customStyle="1" w:styleId="CM23">
    <w:name w:val="CM23"/>
    <w:basedOn w:val="Default"/>
    <w:next w:val="Default"/>
    <w:pPr>
      <w:widowControl w:val="0"/>
      <w:spacing w:after="248"/>
    </w:pPr>
    <w:rPr>
      <w:color w:val="auto"/>
    </w:rPr>
  </w:style>
  <w:style w:type="paragraph" w:customStyle="1" w:styleId="CM8">
    <w:name w:val="CM8"/>
    <w:basedOn w:val="Default"/>
    <w:next w:val="Default"/>
    <w:pPr>
      <w:widowControl w:val="0"/>
      <w:spacing w:line="258" w:lineRule="atLeast"/>
    </w:pPr>
    <w:rPr>
      <w:color w:val="auto"/>
    </w:rPr>
  </w:style>
  <w:style w:type="paragraph" w:customStyle="1" w:styleId="CM22">
    <w:name w:val="CM22"/>
    <w:basedOn w:val="Normal"/>
    <w:next w:val="Normal"/>
    <w:pPr>
      <w:widowControl w:val="0"/>
      <w:autoSpaceDE w:val="0"/>
      <w:spacing w:after="1263"/>
    </w:pPr>
    <w:rPr>
      <w:rFonts w:ascii="Times New Roman" w:hAnsi="Times New Roman"/>
      <w:sz w:val="24"/>
      <w:szCs w:val="24"/>
    </w:rPr>
  </w:style>
  <w:style w:type="paragraph" w:customStyle="1" w:styleId="aaboxbullet">
    <w:name w:val="aa box bullet"/>
    <w:basedOn w:val="Normal"/>
    <w:pPr>
      <w:tabs>
        <w:tab w:val="left" w:pos="231"/>
      </w:tabs>
      <w:spacing w:before="60" w:after="60"/>
      <w:ind w:left="-129"/>
    </w:pPr>
    <w:rPr>
      <w:rFonts w:ascii="Times New Roman" w:hAnsi="Times New Roman"/>
      <w:sz w:val="22"/>
      <w:szCs w:val="22"/>
      <w:lang w:val="en-US"/>
    </w:rPr>
  </w:style>
  <w:style w:type="paragraph" w:customStyle="1" w:styleId="Listenumros21">
    <w:name w:val="Liste à numéros 21"/>
    <w:basedOn w:val="Normal"/>
    <w:pPr>
      <w:spacing w:after="180"/>
      <w:ind w:left="425"/>
    </w:pPr>
    <w:rPr>
      <w:rFonts w:ascii="Times New Roman" w:hAnsi="Times New Roman"/>
      <w:b/>
      <w:i/>
      <w:sz w:val="22"/>
      <w:szCs w:val="22"/>
    </w:rPr>
  </w:style>
  <w:style w:type="paragraph" w:customStyle="1" w:styleId="StyleTitre4NonItalique">
    <w:name w:val="Style Titre 4 + Non Italique"/>
    <w:basedOn w:val="Titre4"/>
    <w:rPr>
      <w:rFonts w:ascii="Arial Gras" w:hAnsi="Arial Gras"/>
      <w:bCs/>
    </w:rPr>
  </w:style>
  <w:style w:type="paragraph" w:customStyle="1" w:styleId="Listepuces1">
    <w:name w:val="Liste à puces1"/>
    <w:basedOn w:val="Normal"/>
    <w:pPr>
      <w:numPr>
        <w:numId w:val="3"/>
      </w:numPr>
      <w:spacing w:after="0"/>
      <w:ind w:left="0" w:firstLine="0"/>
      <w:jc w:val="left"/>
    </w:pPr>
    <w:rPr>
      <w:rFonts w:ascii="Times New Roman" w:hAnsi="Times New Roman"/>
      <w:sz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Tabledesmatiresniveau10">
    <w:name w:val="Table des matières niveau 10"/>
    <w:basedOn w:val="Rpertoire"/>
    <w:pPr>
      <w:tabs>
        <w:tab w:val="right" w:leader="dot" w:pos="9637"/>
      </w:tabs>
      <w:ind w:left="2547"/>
    </w:pPr>
  </w:style>
  <w:style w:type="paragraph" w:customStyle="1" w:styleId="Contenuducadre">
    <w:name w:val="Contenu du cadre"/>
    <w:basedOn w:val="Corpsdetexte"/>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character" w:styleId="Appelnotedebasdep">
    <w:name w:val="footnote reference"/>
    <w:aliases w:val="16 Point,Superscript 6 Point"/>
    <w:semiHidden/>
    <w:rPr>
      <w:vertAlign w:val="superscript"/>
    </w:rPr>
  </w:style>
  <w:style w:type="paragraph" w:styleId="Textebrut">
    <w:name w:val="Plain Text"/>
    <w:basedOn w:val="Normal"/>
    <w:rsid w:val="00547E21"/>
    <w:pPr>
      <w:suppressAutoHyphens w:val="0"/>
      <w:spacing w:after="0"/>
      <w:jc w:val="left"/>
    </w:pPr>
    <w:rPr>
      <w:rFonts w:cs="Arial"/>
      <w:lang w:eastAsia="fr-FR"/>
    </w:rPr>
  </w:style>
  <w:style w:type="paragraph" w:customStyle="1" w:styleId="styleen-tteinterligne15ligne1">
    <w:name w:val="styleen-tteinterligne15ligne1"/>
    <w:basedOn w:val="Normal"/>
    <w:rsid w:val="00547E21"/>
    <w:pPr>
      <w:numPr>
        <w:numId w:val="2"/>
      </w:numPr>
      <w:suppressAutoHyphens w:val="0"/>
      <w:spacing w:after="0"/>
      <w:jc w:val="left"/>
    </w:pPr>
    <w:rPr>
      <w:rFonts w:ascii="Times New Roman" w:hAnsi="Times New Roman"/>
      <w:sz w:val="24"/>
      <w:szCs w:val="24"/>
      <w:lang w:eastAsia="fr-FR"/>
    </w:rPr>
  </w:style>
  <w:style w:type="table" w:styleId="Grilledutableau">
    <w:name w:val="Table Grid"/>
    <w:basedOn w:val="TableauNormal"/>
    <w:rsid w:val="000C7CF9"/>
    <w:pPr>
      <w:suppressAutoHyphen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exte">
    <w:name w:val="Tableau texte"/>
    <w:basedOn w:val="Corpsdetexte"/>
    <w:link w:val="TableautexteCar"/>
    <w:rsid w:val="00A4637C"/>
    <w:pPr>
      <w:tabs>
        <w:tab w:val="clear" w:pos="7797"/>
      </w:tabs>
      <w:suppressAutoHyphens w:val="0"/>
    </w:pPr>
    <w:rPr>
      <w:sz w:val="20"/>
      <w:szCs w:val="24"/>
      <w:lang w:eastAsia="fr-FR"/>
    </w:rPr>
  </w:style>
  <w:style w:type="character" w:customStyle="1" w:styleId="TableautexteCar">
    <w:name w:val="Tableau texte Car"/>
    <w:link w:val="Tableautexte"/>
    <w:rsid w:val="00A4637C"/>
    <w:rPr>
      <w:rFonts w:ascii="Arial" w:hAnsi="Arial"/>
      <w:szCs w:val="24"/>
      <w:lang w:val="fr-FR" w:eastAsia="fr-FR" w:bidi="ar-SA"/>
    </w:rPr>
  </w:style>
  <w:style w:type="paragraph" w:customStyle="1" w:styleId="listetabltexte">
    <w:name w:val="liste tabl. texte"/>
    <w:basedOn w:val="Tableautexte"/>
    <w:rsid w:val="00A4637C"/>
    <w:pPr>
      <w:numPr>
        <w:numId w:val="4"/>
      </w:numPr>
      <w:tabs>
        <w:tab w:val="clear" w:pos="360"/>
        <w:tab w:val="left" w:pos="284"/>
        <w:tab w:val="num" w:pos="720"/>
      </w:tabs>
      <w:ind w:left="720" w:hanging="360"/>
    </w:pPr>
  </w:style>
  <w:style w:type="paragraph" w:customStyle="1" w:styleId="entetetableau">
    <w:name w:val="entete tableau"/>
    <w:basedOn w:val="Corpsdetexte"/>
    <w:rsid w:val="00A4637C"/>
    <w:pPr>
      <w:tabs>
        <w:tab w:val="clear" w:pos="7797"/>
      </w:tabs>
      <w:suppressAutoHyphens w:val="0"/>
      <w:jc w:val="center"/>
    </w:pPr>
    <w:rPr>
      <w:b/>
      <w:bCs/>
      <w:color w:val="FFFFFF"/>
      <w:sz w:val="20"/>
      <w:szCs w:val="24"/>
      <w:lang w:eastAsia="fr-FR"/>
    </w:rPr>
  </w:style>
  <w:style w:type="paragraph" w:customStyle="1" w:styleId="Titrefiche">
    <w:name w:val="Titre fiche"/>
    <w:qFormat/>
    <w:rsid w:val="00D553A4"/>
    <w:rPr>
      <w:rFonts w:ascii="Calibri" w:eastAsia="MS Gothic" w:hAnsi="Calibri" w:cs="Arial"/>
      <w:b/>
      <w:bCs/>
      <w:color w:val="FFFFFF"/>
      <w:kern w:val="32"/>
      <w:sz w:val="40"/>
      <w:szCs w:val="36"/>
    </w:rPr>
  </w:style>
  <w:style w:type="paragraph" w:customStyle="1" w:styleId="Annexetitre">
    <w:name w:val="Annexe titre"/>
    <w:basedOn w:val="Titre2"/>
    <w:qFormat/>
    <w:rsid w:val="00CA5846"/>
    <w:pPr>
      <w:pageBreakBefore/>
      <w:numPr>
        <w:ilvl w:val="0"/>
        <w:numId w:val="0"/>
      </w:numPr>
    </w:pPr>
    <w:rPr>
      <w:rFonts w:cs="Arial"/>
      <w:b w:val="0"/>
      <w:color w:val="595959"/>
      <w:sz w:val="36"/>
      <w:szCs w:val="36"/>
    </w:rPr>
  </w:style>
  <w:style w:type="paragraph" w:customStyle="1" w:styleId="pieddepage0">
    <w:name w:val="pied de page"/>
    <w:basedOn w:val="Pieddepage"/>
    <w:qFormat/>
    <w:rsid w:val="00AA660B"/>
    <w:pPr>
      <w:pBdr>
        <w:top w:val="single" w:sz="4" w:space="5" w:color="51AD71"/>
      </w:pBdr>
      <w:ind w:left="-142"/>
      <w:jc w:val="left"/>
    </w:pPr>
    <w:rPr>
      <w:sz w:val="16"/>
      <w:szCs w:val="16"/>
    </w:rPr>
  </w:style>
  <w:style w:type="character" w:styleId="lev">
    <w:name w:val="Strong"/>
    <w:qFormat/>
    <w:rsid w:val="00FF64DC"/>
    <w:rPr>
      <w:b/>
      <w:bCs/>
    </w:rPr>
  </w:style>
  <w:style w:type="paragraph" w:customStyle="1" w:styleId="Paysblanc">
    <w:name w:val="Pays blanc"/>
    <w:basedOn w:val="Normal"/>
    <w:qFormat/>
    <w:rsid w:val="00A72387"/>
    <w:pPr>
      <w:jc w:val="left"/>
    </w:pPr>
    <w:rPr>
      <w:caps/>
      <w:color w:val="FFFFFF"/>
      <w:sz w:val="36"/>
      <w:szCs w:val="36"/>
    </w:rPr>
  </w:style>
  <w:style w:type="paragraph" w:customStyle="1" w:styleId="Annexetitrebleu">
    <w:name w:val="Annexe titre bleu"/>
    <w:basedOn w:val="Normal"/>
    <w:qFormat/>
    <w:rsid w:val="00CA5846"/>
    <w:pPr>
      <w:tabs>
        <w:tab w:val="left" w:pos="567"/>
      </w:tabs>
      <w:jc w:val="left"/>
    </w:pPr>
    <w:rPr>
      <w:rFonts w:cs="Arial"/>
      <w:b/>
      <w:bCs/>
      <w:caps/>
      <w:color w:val="000000"/>
      <w:sz w:val="24"/>
      <w:szCs w:val="24"/>
    </w:rPr>
  </w:style>
  <w:style w:type="paragraph" w:styleId="En-ttedetabledesmatires">
    <w:name w:val="TOC Heading"/>
    <w:basedOn w:val="Titre1"/>
    <w:next w:val="Normal"/>
    <w:uiPriority w:val="39"/>
    <w:semiHidden/>
    <w:unhideWhenUsed/>
    <w:qFormat/>
    <w:rsid w:val="00B72252"/>
    <w:pPr>
      <w:numPr>
        <w:numId w:val="0"/>
      </w:numPr>
      <w:tabs>
        <w:tab w:val="clear" w:pos="2835"/>
        <w:tab w:val="clear" w:pos="6237"/>
      </w:tabs>
      <w:spacing w:before="240" w:after="60"/>
      <w:jc w:val="both"/>
      <w:outlineLvl w:val="9"/>
    </w:pPr>
    <w:rPr>
      <w:rFonts w:ascii="Cambria" w:hAnsi="Cambria"/>
      <w:caps w:val="0"/>
      <w:color w:val="auto"/>
      <w:kern w:val="32"/>
      <w:sz w:val="32"/>
      <w:szCs w:val="32"/>
    </w:rPr>
  </w:style>
  <w:style w:type="numbering" w:customStyle="1" w:styleId="Aucuneliste1">
    <w:name w:val="Aucune liste1"/>
    <w:next w:val="Aucuneliste"/>
    <w:uiPriority w:val="99"/>
    <w:semiHidden/>
    <w:unhideWhenUsed/>
    <w:rsid w:val="00B72252"/>
  </w:style>
  <w:style w:type="character" w:customStyle="1" w:styleId="Titre1Car">
    <w:name w:val="Titre 1 Car"/>
    <w:link w:val="Titre1"/>
    <w:rsid w:val="00B72252"/>
    <w:rPr>
      <w:rFonts w:ascii="Calibri" w:hAnsi="Calibri"/>
      <w:b/>
      <w:bCs/>
      <w:caps/>
      <w:color w:val="7F7F7F"/>
      <w:sz w:val="24"/>
      <w:szCs w:val="24"/>
      <w:lang w:eastAsia="ar-SA"/>
    </w:rPr>
  </w:style>
  <w:style w:type="character" w:customStyle="1" w:styleId="Titre2Car">
    <w:name w:val="Titre 2 Car"/>
    <w:link w:val="Titre2"/>
    <w:rsid w:val="00B72252"/>
    <w:rPr>
      <w:rFonts w:ascii="Calibri" w:hAnsi="Calibri"/>
      <w:b/>
      <w:bCs/>
      <w:lang w:val="fr-FR" w:eastAsia="ar-SA"/>
    </w:rPr>
  </w:style>
  <w:style w:type="character" w:customStyle="1" w:styleId="Titre3Car">
    <w:name w:val="Titre 3 Car"/>
    <w:link w:val="Titre3"/>
    <w:uiPriority w:val="9"/>
    <w:rsid w:val="00B72252"/>
    <w:rPr>
      <w:rFonts w:ascii="Calibri" w:hAnsi="Calibri"/>
      <w:b/>
      <w:bCs/>
      <w:i/>
      <w:iCs/>
      <w:color w:val="7F7F7F"/>
      <w:lang w:eastAsia="ar-SA"/>
    </w:rPr>
  </w:style>
  <w:style w:type="character" w:customStyle="1" w:styleId="TM2Car">
    <w:name w:val="TM 2 Car"/>
    <w:link w:val="TM2"/>
    <w:uiPriority w:val="39"/>
    <w:locked/>
    <w:rsid w:val="00B72252"/>
    <w:rPr>
      <w:rFonts w:ascii="Calibri" w:hAnsi="Calibri"/>
      <w:color w:val="7F7F7F"/>
      <w:lang w:eastAsia="ar-SA"/>
    </w:rPr>
  </w:style>
  <w:style w:type="character" w:customStyle="1" w:styleId="NotedebasdepageCar">
    <w:name w:val="Note de bas de page Car"/>
    <w:link w:val="Notedebasdepage"/>
    <w:semiHidden/>
    <w:rsid w:val="00B72252"/>
    <w:rPr>
      <w:rFonts w:ascii="Calibri" w:hAnsi="Calibri"/>
      <w:sz w:val="18"/>
      <w:lang w:eastAsia="ar-SA"/>
    </w:rPr>
  </w:style>
  <w:style w:type="character" w:customStyle="1" w:styleId="CommentaireCar">
    <w:name w:val="Commentaire Car"/>
    <w:link w:val="Commentaire"/>
    <w:uiPriority w:val="99"/>
    <w:semiHidden/>
    <w:rsid w:val="00B72252"/>
    <w:rPr>
      <w:rFonts w:ascii="Calibri" w:hAnsi="Calibri"/>
      <w:lang w:eastAsia="ar-SA"/>
    </w:rPr>
  </w:style>
  <w:style w:type="character" w:customStyle="1" w:styleId="PieddepageCar">
    <w:name w:val="Pied de page Car"/>
    <w:link w:val="Pieddepage"/>
    <w:rsid w:val="00B72252"/>
    <w:rPr>
      <w:rFonts w:ascii="Calibri" w:hAnsi="Calibri"/>
      <w:color w:val="005294"/>
      <w:lang w:eastAsia="ar-SA"/>
    </w:rPr>
  </w:style>
  <w:style w:type="character" w:customStyle="1" w:styleId="TitreCar">
    <w:name w:val="Titre Car"/>
    <w:link w:val="Titre"/>
    <w:uiPriority w:val="10"/>
    <w:rsid w:val="00B72252"/>
    <w:rPr>
      <w:b/>
      <w:sz w:val="36"/>
      <w:lang w:eastAsia="ar-SA"/>
    </w:rPr>
  </w:style>
  <w:style w:type="character" w:customStyle="1" w:styleId="ObjetducommentaireCar">
    <w:name w:val="Objet du commentaire Car"/>
    <w:link w:val="Objetducommentaire"/>
    <w:uiPriority w:val="99"/>
    <w:rsid w:val="00B72252"/>
    <w:rPr>
      <w:rFonts w:ascii="Calibri" w:hAnsi="Calibri"/>
      <w:b/>
      <w:bCs/>
      <w:lang w:eastAsia="ar-SA"/>
    </w:rPr>
  </w:style>
  <w:style w:type="character" w:customStyle="1" w:styleId="TextedebullesCar">
    <w:name w:val="Texte de bulles Car"/>
    <w:link w:val="Textedebulles"/>
    <w:uiPriority w:val="99"/>
    <w:rsid w:val="00B72252"/>
    <w:rPr>
      <w:rFonts w:ascii="Tahoma" w:hAnsi="Tahoma" w:cs="Tahoma"/>
      <w:sz w:val="16"/>
      <w:szCs w:val="16"/>
      <w:lang w:eastAsia="ar-SA"/>
    </w:rPr>
  </w:style>
  <w:style w:type="paragraph" w:styleId="Sansinterligne">
    <w:name w:val="No Spacing"/>
    <w:uiPriority w:val="1"/>
    <w:qFormat/>
    <w:rsid w:val="00B72252"/>
    <w:pPr>
      <w:suppressAutoHyphens/>
      <w:jc w:val="both"/>
    </w:pPr>
    <w:rPr>
      <w:rFonts w:ascii="Arial" w:hAnsi="Arial"/>
      <w:lang w:eastAsia="ar-SA"/>
    </w:rPr>
  </w:style>
  <w:style w:type="paragraph" w:styleId="Paragraphedeliste">
    <w:name w:val="List Paragraph"/>
    <w:basedOn w:val="Normal"/>
    <w:uiPriority w:val="34"/>
    <w:qFormat/>
    <w:rsid w:val="00B72252"/>
    <w:pPr>
      <w:suppressAutoHyphens w:val="0"/>
      <w:spacing w:after="200" w:line="276" w:lineRule="auto"/>
      <w:ind w:left="720"/>
      <w:contextualSpacing/>
      <w:jc w:val="left"/>
    </w:pPr>
    <w:rPr>
      <w:rFonts w:eastAsia="Calibri"/>
      <w:sz w:val="22"/>
      <w:szCs w:val="22"/>
      <w:lang w:eastAsia="en-US"/>
    </w:rPr>
  </w:style>
  <w:style w:type="character" w:customStyle="1" w:styleId="StyleTitre2ArialNonsoulignCentrPremireligne0cmCar">
    <w:name w:val="Style Titre 2 + Arial Non souligné Centré Première ligne : 0 cm Car"/>
    <w:link w:val="StyleTitre2ArialNonsoulignCentrPremireligne0cm"/>
    <w:locked/>
    <w:rsid w:val="00B72252"/>
    <w:rPr>
      <w:rFonts w:ascii="Arial" w:hAnsi="Arial"/>
      <w:b/>
      <w:u w:val="single"/>
      <w:lang w:eastAsia="ar-SA"/>
    </w:rPr>
  </w:style>
  <w:style w:type="paragraph" w:customStyle="1" w:styleId="StyleTitre2ArialNonsoulignCentrPremireligne0cm">
    <w:name w:val="Style Titre 2 + Arial Non souligné Centré Première ligne : 0 cm"/>
    <w:basedOn w:val="Titre2"/>
    <w:link w:val="StyleTitre2ArialNonsoulignCentrPremireligne0cmCar"/>
    <w:rsid w:val="00B72252"/>
    <w:pPr>
      <w:jc w:val="center"/>
    </w:pPr>
    <w:rPr>
      <w:rFonts w:ascii="Arial" w:hAnsi="Arial"/>
      <w:bCs w:val="0"/>
      <w:u w:val="single"/>
    </w:rPr>
  </w:style>
  <w:style w:type="character" w:customStyle="1" w:styleId="Style1Car">
    <w:name w:val="Style1 Car"/>
    <w:link w:val="Style1"/>
    <w:locked/>
    <w:rsid w:val="00B72252"/>
    <w:rPr>
      <w:rFonts w:ascii="Arial" w:hAnsi="Arial"/>
      <w:smallCaps/>
      <w:noProof/>
      <w:lang w:eastAsia="ar-SA"/>
    </w:rPr>
  </w:style>
  <w:style w:type="paragraph" w:customStyle="1" w:styleId="Style1">
    <w:name w:val="Style1"/>
    <w:basedOn w:val="TM2"/>
    <w:link w:val="Style1Car"/>
    <w:qFormat/>
    <w:rsid w:val="00B72252"/>
    <w:pPr>
      <w:tabs>
        <w:tab w:val="right" w:leader="dot" w:pos="9627"/>
      </w:tabs>
      <w:jc w:val="both"/>
    </w:pPr>
    <w:rPr>
      <w:rFonts w:ascii="Arial" w:hAnsi="Arial"/>
      <w:smallCaps/>
      <w:noProof/>
      <w:color w:val="auto"/>
    </w:rPr>
  </w:style>
  <w:style w:type="character" w:customStyle="1" w:styleId="Style2Car">
    <w:name w:val="Style2 Car"/>
    <w:link w:val="Style2"/>
    <w:locked/>
    <w:rsid w:val="00B72252"/>
  </w:style>
  <w:style w:type="paragraph" w:customStyle="1" w:styleId="Style2">
    <w:name w:val="Style2"/>
    <w:basedOn w:val="StyleTitre2ArialNonsoulignCentrPremireligne0cm"/>
    <w:link w:val="Style2Car"/>
    <w:qFormat/>
    <w:rsid w:val="00B72252"/>
    <w:pPr>
      <w:numPr>
        <w:ilvl w:val="0"/>
        <w:numId w:val="0"/>
      </w:numPr>
      <w:ind w:left="454"/>
      <w:jc w:val="both"/>
    </w:pPr>
    <w:rPr>
      <w:rFonts w:ascii="Times New Roman" w:hAnsi="Times New Roman"/>
      <w:b w:val="0"/>
      <w:u w:val="none"/>
      <w:lang w:eastAsia="fr-FR"/>
    </w:rPr>
  </w:style>
  <w:style w:type="table" w:styleId="Colonnesdetableau5">
    <w:name w:val="Table Columns 5"/>
    <w:basedOn w:val="TableauNormal"/>
    <w:rsid w:val="00FF0B76"/>
    <w:pPr>
      <w:suppressAutoHyphens/>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ffetsdetableau3D3">
    <w:name w:val="Table 3D effects 3"/>
    <w:basedOn w:val="TableauNormal"/>
    <w:rsid w:val="00FF0B76"/>
    <w:pPr>
      <w:suppressAutoHyphens/>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FF0B76"/>
    <w:pPr>
      <w:suppressAutoHyphens/>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Effetsdetableau3D2">
    <w:name w:val="Table 3D effects 2"/>
    <w:basedOn w:val="TableauNormal"/>
    <w:rsid w:val="00FF0B76"/>
    <w:pPr>
      <w:suppressAutoHyphens/>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amemoyenne1-Accent1">
    <w:name w:val="Medium Shading 1 Accent 1"/>
    <w:basedOn w:val="TableauNormal"/>
    <w:uiPriority w:val="63"/>
    <w:rsid w:val="009647E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claire-Accent1">
    <w:name w:val="Light Shading Accent 1"/>
    <w:basedOn w:val="TableauNormal"/>
    <w:uiPriority w:val="60"/>
    <w:rsid w:val="0099645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vision">
    <w:name w:val="Revision"/>
    <w:hidden/>
    <w:uiPriority w:val="99"/>
    <w:semiHidden/>
    <w:rsid w:val="00D1022D"/>
    <w:rPr>
      <w:rFonts w:ascii="Calibri" w:hAnsi="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147322">
      <w:bodyDiv w:val="1"/>
      <w:marLeft w:val="0"/>
      <w:marRight w:val="0"/>
      <w:marTop w:val="0"/>
      <w:marBottom w:val="0"/>
      <w:divBdr>
        <w:top w:val="none" w:sz="0" w:space="0" w:color="auto"/>
        <w:left w:val="none" w:sz="0" w:space="0" w:color="auto"/>
        <w:bottom w:val="none" w:sz="0" w:space="0" w:color="auto"/>
        <w:right w:val="none" w:sz="0" w:space="0" w:color="auto"/>
      </w:divBdr>
    </w:div>
    <w:div w:id="1131948038">
      <w:bodyDiv w:val="1"/>
      <w:marLeft w:val="0"/>
      <w:marRight w:val="0"/>
      <w:marTop w:val="0"/>
      <w:marBottom w:val="0"/>
      <w:divBdr>
        <w:top w:val="none" w:sz="0" w:space="0" w:color="auto"/>
        <w:left w:val="none" w:sz="0" w:space="0" w:color="auto"/>
        <w:bottom w:val="none" w:sz="0" w:space="0" w:color="auto"/>
        <w:right w:val="none" w:sz="0" w:space="0" w:color="auto"/>
      </w:divBdr>
    </w:div>
    <w:div w:id="1708488060">
      <w:bodyDiv w:val="1"/>
      <w:marLeft w:val="0"/>
      <w:marRight w:val="0"/>
      <w:marTop w:val="0"/>
      <w:marBottom w:val="0"/>
      <w:divBdr>
        <w:top w:val="none" w:sz="0" w:space="0" w:color="auto"/>
        <w:left w:val="none" w:sz="0" w:space="0" w:color="auto"/>
        <w:bottom w:val="none" w:sz="0" w:space="0" w:color="auto"/>
        <w:right w:val="none" w:sz="0" w:space="0" w:color="auto"/>
      </w:divBdr>
    </w:div>
    <w:div w:id="19567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129BC-9931-4C97-9854-5BE27CC7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2767</Words>
  <Characters>15224</Characters>
  <Application>Microsoft Office Word</Application>
  <DocSecurity>4</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SOMMAIRE</vt:lpstr>
      <vt:lpstr>SOMMAIRE</vt:lpstr>
    </vt:vector>
  </TitlesOfParts>
  <Company>AFD</Company>
  <LinksUpToDate>false</LinksUpToDate>
  <CharactersWithSpaces>17956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ffem</dc:creator>
  <cp:lastModifiedBy>GREBERT Didier</cp:lastModifiedBy>
  <cp:revision>2</cp:revision>
  <cp:lastPrinted>2016-01-06T08:42:00Z</cp:lastPrinted>
  <dcterms:created xsi:type="dcterms:W3CDTF">2018-04-03T17:21:00Z</dcterms:created>
  <dcterms:modified xsi:type="dcterms:W3CDTF">2018-04-03T17:21:00Z</dcterms:modified>
</cp:coreProperties>
</file>